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7340" w14:textId="3E1C37C9" w:rsidR="009C0507" w:rsidRPr="001C7297" w:rsidRDefault="009C0507" w:rsidP="009C0507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1C729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Numer referencyjny postępowania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: ZO/WMN</w:t>
      </w:r>
      <w:r w:rsidR="00CF7726"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</w:t>
      </w:r>
      <w:r w:rsidR="00435C2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10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/202</w:t>
      </w:r>
      <w:r w:rsidR="00617D9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2</w:t>
      </w:r>
    </w:p>
    <w:p w14:paraId="47684A56" w14:textId="779469B6" w:rsidR="00AD2998" w:rsidRPr="001C7297" w:rsidRDefault="00AD2998" w:rsidP="00AD299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0F77">
        <w:rPr>
          <w:rFonts w:asciiTheme="minorHAnsi" w:hAnsiTheme="minorHAnsi" w:cstheme="minorHAnsi"/>
          <w:b/>
          <w:sz w:val="20"/>
          <w:szCs w:val="20"/>
        </w:rPr>
        <w:t>1</w:t>
      </w:r>
    </w:p>
    <w:p w14:paraId="47684A57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0"/>
          <w:szCs w:val="20"/>
        </w:rPr>
      </w:pPr>
    </w:p>
    <w:p w14:paraId="47684A58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47684A5B" w14:textId="77777777" w:rsidR="0086218C" w:rsidRPr="001C7297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47684A5C" w14:textId="270BB0B7" w:rsidR="00741666" w:rsidRPr="001C7297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1C7297">
        <w:rPr>
          <w:rFonts w:asciiTheme="minorHAnsi" w:hAnsiTheme="minorHAnsi" w:cstheme="minorHAnsi"/>
          <w:b/>
          <w:color w:val="FFFFFF"/>
          <w:sz w:val="22"/>
          <w:szCs w:val="22"/>
        </w:rPr>
        <w:t>FORMULARZ OFERT</w:t>
      </w:r>
      <w:r w:rsidR="00A3755D">
        <w:rPr>
          <w:rFonts w:asciiTheme="minorHAnsi" w:hAnsiTheme="minorHAnsi" w:cstheme="minorHAnsi"/>
          <w:b/>
          <w:color w:val="FFFFFF"/>
          <w:sz w:val="22"/>
          <w:szCs w:val="22"/>
        </w:rPr>
        <w:t>OWY</w:t>
      </w:r>
    </w:p>
    <w:p w14:paraId="0ABBA2D6" w14:textId="77777777" w:rsidR="005C219F" w:rsidRDefault="005C219F" w:rsidP="00E80A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684A5D" w14:textId="10B9C841" w:rsidR="00741666" w:rsidRPr="00AF7B87" w:rsidRDefault="00F54A96" w:rsidP="00AF7B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B87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="008D5F96" w:rsidRPr="00AF7B87">
        <w:rPr>
          <w:rFonts w:asciiTheme="minorHAnsi" w:hAnsiTheme="minorHAnsi" w:cstheme="minorHAnsi"/>
          <w:sz w:val="22"/>
          <w:szCs w:val="22"/>
        </w:rPr>
        <w:t>prowadzon</w:t>
      </w:r>
      <w:r w:rsidRPr="00AF7B87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w trybie </w:t>
      </w:r>
      <w:r w:rsidR="00F42BF5" w:rsidRPr="00AF7B87">
        <w:rPr>
          <w:rFonts w:asciiTheme="minorHAnsi" w:hAnsiTheme="minorHAnsi" w:cstheme="minorHAnsi"/>
          <w:sz w:val="22"/>
          <w:szCs w:val="22"/>
        </w:rPr>
        <w:t>P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rzetargu </w:t>
      </w:r>
      <w:r w:rsidR="009C0507" w:rsidRPr="00AF7B87">
        <w:rPr>
          <w:rFonts w:asciiTheme="minorHAnsi" w:hAnsiTheme="minorHAnsi" w:cstheme="minorHAnsi"/>
          <w:sz w:val="22"/>
          <w:szCs w:val="22"/>
        </w:rPr>
        <w:t>otwartego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 </w:t>
      </w:r>
      <w:r w:rsidR="009C0507" w:rsidRPr="00AF7B87">
        <w:rPr>
          <w:rFonts w:asciiTheme="minorHAnsi" w:hAnsiTheme="minorHAnsi" w:cstheme="minorHAnsi"/>
          <w:sz w:val="22"/>
          <w:szCs w:val="22"/>
        </w:rPr>
        <w:t xml:space="preserve">poniżej </w:t>
      </w:r>
      <w:r w:rsidR="00A37634" w:rsidRPr="00AF7B87">
        <w:rPr>
          <w:rFonts w:asciiTheme="minorHAnsi" w:hAnsiTheme="minorHAnsi" w:cstheme="minorHAnsi"/>
          <w:sz w:val="22"/>
          <w:szCs w:val="22"/>
        </w:rPr>
        <w:t xml:space="preserve">kwoty </w:t>
      </w:r>
      <w:r w:rsidR="009C0507" w:rsidRPr="00AF7B87">
        <w:rPr>
          <w:rFonts w:asciiTheme="minorHAnsi" w:hAnsiTheme="minorHAnsi" w:cstheme="minorHAnsi"/>
          <w:sz w:val="22"/>
          <w:szCs w:val="22"/>
        </w:rPr>
        <w:t xml:space="preserve">130.000 złotych 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na </w:t>
      </w:r>
      <w:r w:rsidR="00505A41" w:rsidRPr="00AF7B87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CB0C7C" w:rsidRPr="00AF7B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F7B87" w:rsidRPr="00AF7B87">
        <w:rPr>
          <w:rFonts w:asciiTheme="minorHAnsi" w:hAnsiTheme="minorHAnsi" w:cstheme="minorHAnsi"/>
          <w:b/>
          <w:bCs/>
          <w:sz w:val="22"/>
          <w:szCs w:val="22"/>
        </w:rPr>
        <w:t>KONSERWACJA BRAMY DO MAGAZYNU</w:t>
      </w:r>
      <w:r w:rsidR="00AF7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7B87" w:rsidRPr="00AF7B87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AF7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7B87" w:rsidRPr="00AF7B87">
        <w:rPr>
          <w:rFonts w:asciiTheme="minorHAnsi" w:hAnsiTheme="minorHAnsi" w:cstheme="minorHAnsi"/>
          <w:b/>
          <w:bCs/>
          <w:sz w:val="22"/>
          <w:szCs w:val="22"/>
        </w:rPr>
        <w:t>MONTAŻ PROGU PRZY TYLNEJ BRAMIE DO MUZEUM ARMII POZNAŃ</w:t>
      </w:r>
      <w:r w:rsidR="00CB0C7C" w:rsidRPr="00AF7B8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, </w:t>
      </w:r>
      <w:r w:rsidRPr="00AF7B87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84A5E" w14:textId="77777777" w:rsidR="00741666" w:rsidRPr="001C7297" w:rsidRDefault="00741666" w:rsidP="007416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84A5F" w14:textId="15C16B15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Wykonawca</w:t>
      </w:r>
      <w:r w:rsidR="00A3763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</w:t>
      </w:r>
      <w:r w:rsidR="00334B9D" w:rsidRPr="001C7297">
        <w:rPr>
          <w:rFonts w:asciiTheme="minorHAnsi" w:hAnsiTheme="minorHAnsi" w:cstheme="minorHAnsi"/>
          <w:sz w:val="22"/>
          <w:szCs w:val="22"/>
        </w:rPr>
        <w:t>..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  ul. 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7684A60" w14:textId="77777777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kod 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…………..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</w:t>
      </w:r>
      <w:r w:rsidRPr="001C7297">
        <w:rPr>
          <w:rFonts w:asciiTheme="minorHAnsi" w:hAnsiTheme="minorHAnsi" w:cstheme="minorHAnsi"/>
          <w:sz w:val="22"/>
          <w:szCs w:val="22"/>
        </w:rPr>
        <w:t xml:space="preserve"> miasto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 kraj 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</w:t>
      </w:r>
    </w:p>
    <w:p w14:paraId="47684A61" w14:textId="002DAC96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adres email (</w:t>
      </w:r>
      <w:r w:rsidRPr="001C7297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1C7297">
        <w:rPr>
          <w:rFonts w:asciiTheme="minorHAnsi" w:hAnsiTheme="minorHAnsi" w:cstheme="minorHAnsi"/>
          <w:sz w:val="22"/>
          <w:szCs w:val="22"/>
        </w:rPr>
        <w:t>)</w:t>
      </w:r>
      <w:r w:rsidR="00F47DCD">
        <w:rPr>
          <w:rFonts w:asciiTheme="minorHAnsi" w:hAnsiTheme="minorHAnsi" w:cstheme="minorHAnsi"/>
          <w:sz w:val="22"/>
          <w:szCs w:val="22"/>
        </w:rPr>
        <w:t>: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……………………@………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7684A62" w14:textId="77777777" w:rsidR="00F54A96" w:rsidRPr="001C7297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KRS 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NIP </w:t>
      </w:r>
      <w:r w:rsidRPr="001C7297">
        <w:rPr>
          <w:rFonts w:asciiTheme="minorHAnsi" w:hAnsiTheme="minorHAnsi" w:cstheme="minorHAnsi"/>
          <w:sz w:val="22"/>
          <w:szCs w:val="22"/>
        </w:rPr>
        <w:t>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REGON </w:t>
      </w:r>
      <w:r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7684A68" w14:textId="5B694C74" w:rsidR="00F54A96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…………………………………………………..……………</w:t>
      </w:r>
    </w:p>
    <w:p w14:paraId="71A6E564" w14:textId="77777777" w:rsidR="00334B9D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684A70" w14:textId="168822A5" w:rsidR="0000686B" w:rsidRPr="001C729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1C7297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1C7297">
        <w:rPr>
          <w:rFonts w:asciiTheme="minorHAnsi" w:hAnsiTheme="minorHAnsi" w:cstheme="minorHAnsi"/>
          <w:sz w:val="22"/>
          <w:szCs w:val="22"/>
        </w:rPr>
        <w:t>P</w:t>
      </w:r>
      <w:r w:rsidRPr="001C7297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CB0C7C" w:rsidRPr="001C7297">
        <w:rPr>
          <w:rFonts w:asciiTheme="minorHAnsi" w:hAnsiTheme="minorHAnsi" w:cstheme="minorHAnsi"/>
          <w:sz w:val="22"/>
          <w:szCs w:val="22"/>
        </w:rPr>
        <w:t>warunkami Zaproszenia</w:t>
      </w:r>
      <w:r w:rsidRPr="001C7297">
        <w:rPr>
          <w:rFonts w:asciiTheme="minorHAnsi" w:hAnsiTheme="minorHAnsi" w:cstheme="minorHAnsi"/>
          <w:sz w:val="22"/>
          <w:szCs w:val="22"/>
        </w:rPr>
        <w:t>.</w:t>
      </w:r>
    </w:p>
    <w:p w14:paraId="47684A74" w14:textId="7E05AFF5" w:rsidR="00B579E0" w:rsidRPr="00941A04" w:rsidRDefault="0000686B" w:rsidP="00941A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bCs/>
          <w:sz w:val="22"/>
          <w:szCs w:val="22"/>
        </w:rPr>
        <w:t>wykonanie przedmiotu Zamówienia za:</w:t>
      </w:r>
    </w:p>
    <w:p w14:paraId="47684A76" w14:textId="61908D6F" w:rsidR="00614837" w:rsidRDefault="00D2087F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CEN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Ę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BRUTTO ................................................................... PLN</w:t>
      </w:r>
    </w:p>
    <w:p w14:paraId="5820F80A" w14:textId="2AED1EF8" w:rsidR="006F2DD0" w:rsidRPr="006F2DD0" w:rsidRDefault="00304423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304423">
        <w:rPr>
          <w:rFonts w:asciiTheme="minorHAnsi" w:hAnsiTheme="minorHAnsi" w:cstheme="minorHAnsi"/>
          <w:b/>
          <w:bCs/>
          <w:sz w:val="22"/>
          <w:szCs w:val="22"/>
        </w:rPr>
        <w:t>OFERUJEMY OKRES GWARANCJI</w:t>
      </w:r>
      <w:r w:rsidR="006F2DD0" w:rsidRPr="006F2DD0">
        <w:rPr>
          <w:rFonts w:asciiTheme="minorHAnsi" w:hAnsiTheme="minorHAnsi" w:cstheme="minorHAnsi"/>
          <w:sz w:val="22"/>
          <w:szCs w:val="22"/>
        </w:rPr>
        <w:t>:</w:t>
      </w:r>
      <w:r w:rsidR="00E0691D">
        <w:rPr>
          <w:rFonts w:asciiTheme="minorHAnsi" w:hAnsiTheme="minorHAnsi" w:cstheme="minorHAnsi"/>
          <w:sz w:val="22"/>
          <w:szCs w:val="22"/>
        </w:rPr>
        <w:t xml:space="preserve"> </w:t>
      </w:r>
      <w:r w:rsidR="006F2DD0" w:rsidRPr="00941A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6F2DD0" w:rsidRPr="006F2DD0">
        <w:rPr>
          <w:rFonts w:asciiTheme="minorHAnsi" w:hAnsiTheme="minorHAnsi" w:cstheme="minorHAnsi"/>
          <w:sz w:val="22"/>
          <w:szCs w:val="22"/>
        </w:rPr>
        <w:t xml:space="preserve"> </w:t>
      </w:r>
      <w:r w:rsidR="00236C99" w:rsidRPr="004E6069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 w:rsidR="006F2DD0" w:rsidRPr="006F2DD0">
        <w:rPr>
          <w:rFonts w:asciiTheme="minorHAnsi" w:hAnsiTheme="minorHAnsi" w:cstheme="minorHAnsi"/>
          <w:sz w:val="22"/>
          <w:szCs w:val="22"/>
        </w:rPr>
        <w:t>.</w:t>
      </w:r>
    </w:p>
    <w:p w14:paraId="1CAB6AAD" w14:textId="3312179F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C7297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28350D" w14:textId="77777777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47684A80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jesteśmy związani ofertą przez okres </w:t>
      </w:r>
      <w:r w:rsidR="00D2087F" w:rsidRPr="001C7297">
        <w:rPr>
          <w:rFonts w:asciiTheme="minorHAnsi" w:hAnsiTheme="minorHAnsi" w:cstheme="minorHAnsi"/>
          <w:bCs/>
          <w:sz w:val="22"/>
          <w:szCs w:val="22"/>
        </w:rPr>
        <w:t>30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niniejszą składamy na </w:t>
      </w:r>
      <w:r w:rsidR="00D33447" w:rsidRPr="001C729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kolejno ponumerowanych stronach.</w:t>
      </w:r>
    </w:p>
    <w:p w14:paraId="47684A85" w14:textId="7F103119" w:rsidR="00F42BF5" w:rsidRPr="001C7297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="00F42BF5" w:rsidRPr="001C7297">
        <w:rPr>
          <w:rFonts w:asciiTheme="minorHAnsi" w:hAnsiTheme="minorHAnsi" w:cstheme="minorHAnsi"/>
          <w:sz w:val="22"/>
          <w:szCs w:val="22"/>
        </w:rPr>
        <w:t>, iż wybór oferty:</w:t>
      </w:r>
    </w:p>
    <w:p w14:paraId="47684A86" w14:textId="77777777" w:rsidR="00F42BF5" w:rsidRPr="001C7297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>,</w:t>
      </w:r>
    </w:p>
    <w:p w14:paraId="47684A87" w14:textId="77777777" w:rsidR="00247CE8" w:rsidRPr="001C7297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</w:t>
      </w:r>
      <w:r w:rsidR="00B84B0F" w:rsidRPr="001C7297">
        <w:rPr>
          <w:rFonts w:asciiTheme="minorHAnsi" w:hAnsiTheme="minorHAnsi" w:cstheme="minorHAnsi"/>
          <w:sz w:val="22"/>
          <w:szCs w:val="22"/>
        </w:rPr>
        <w:br/>
      </w:r>
      <w:r w:rsidRPr="001C7297">
        <w:rPr>
          <w:rFonts w:asciiTheme="minorHAnsi" w:hAnsiTheme="minorHAnsi" w:cstheme="minorHAnsi"/>
          <w:sz w:val="22"/>
          <w:szCs w:val="22"/>
        </w:rPr>
        <w:t>w wyniku czego wskazuję nazwę (rodzaj) towaru lub usługi, których dostawa lub świadczenie będzie prowadzić do jego powstania, oraz wskazuję ich wartość bez kwoty podatku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684A8A" w14:textId="12A23C99" w:rsidR="00015154" w:rsidRPr="000A6DFE" w:rsidRDefault="00F42BF5" w:rsidP="000A6DF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15154" w:rsidRPr="001C7297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7684A8D" w14:textId="50772C57" w:rsidR="00D13FDB" w:rsidRPr="00FA1A7E" w:rsidRDefault="00192479" w:rsidP="00FA1A7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Roboty</w:t>
      </w:r>
      <w:r w:rsidR="004E6609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1C7297">
        <w:rPr>
          <w:rFonts w:asciiTheme="minorHAnsi" w:hAnsiTheme="minorHAnsi" w:cstheme="minorHAnsi"/>
          <w:sz w:val="22"/>
          <w:szCs w:val="22"/>
        </w:rPr>
        <w:t>objęt</w:t>
      </w:r>
      <w:r w:rsidR="004E6609">
        <w:rPr>
          <w:rFonts w:asciiTheme="minorHAnsi" w:hAnsiTheme="minorHAnsi" w:cstheme="minorHAnsi"/>
          <w:sz w:val="22"/>
          <w:szCs w:val="22"/>
        </w:rPr>
        <w:t>e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zamówieniem zamierzamy wykonać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456C6D0D" w14:textId="77777777" w:rsidR="009B650C" w:rsidRDefault="009B650C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684A8E" w14:textId="4E0C357A" w:rsidR="00F42BF5" w:rsidRPr="001C7297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7297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1C7297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1C7297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2BF5" w:rsidRPr="001C7297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1C7297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1C7297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Pr="001C7297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9E" w14:textId="134959C0" w:rsidR="00015154" w:rsidRPr="001C7297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1C7297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1C7297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1C7297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47684AA4" w14:textId="53BAA324" w:rsidR="00D2087F" w:rsidRPr="001C7297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RODZAJ WYKONAWC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Y</w:t>
      </w:r>
      <w:r w:rsidR="00D2087F" w:rsidRPr="001C7297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="00D2087F" w:rsidRPr="001C7297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1C7297" w:rsidRDefault="00866F07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E" w:rsidRPr="001C729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60D78188" w14:textId="77777777" w:rsidR="00CE6752" w:rsidRPr="001C7297" w:rsidRDefault="00866F07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469122F6" w14:textId="77777777" w:rsidR="00CE6752" w:rsidRPr="001C7297" w:rsidRDefault="00866F07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48F70811" w14:textId="77777777" w:rsidR="00CE6752" w:rsidRPr="001C7297" w:rsidRDefault="00866F07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FD3FB4" w14:textId="77777777" w:rsidR="00CE6752" w:rsidRPr="001C7297" w:rsidRDefault="00866F07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42E32F0A" w14:textId="4637AFF3" w:rsidR="00CE6752" w:rsidRPr="001C7297" w:rsidRDefault="00866F07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inny rodzaj</w:t>
      </w:r>
      <w:r w:rsidR="00175EEE"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</w:p>
    <w:p w14:paraId="7C8CE4DD" w14:textId="77777777" w:rsidR="00AA3D2E" w:rsidRPr="001C7297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AA" w14:textId="77777777" w:rsidR="0078077F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do formularza, </w:t>
      </w:r>
      <w:r w:rsidR="00F42BF5" w:rsidRPr="001C7297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7684AAB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1C7297" w:rsidRDefault="00F42BF5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2" w14:textId="1E048D45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2FAC47BD" w14:textId="101F14F6" w:rsidR="00AA3D2E" w:rsidRPr="001C7297" w:rsidRDefault="00AA3D2E" w:rsidP="00F42BF5">
      <w:pPr>
        <w:rPr>
          <w:rFonts w:asciiTheme="minorHAnsi" w:hAnsiTheme="minorHAnsi" w:cstheme="minorHAnsi"/>
          <w:sz w:val="22"/>
          <w:szCs w:val="22"/>
        </w:rPr>
      </w:pPr>
    </w:p>
    <w:p w14:paraId="1373D598" w14:textId="5DD5F2D9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73D2455F" w14:textId="77777777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3" w14:textId="77777777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8" w14:textId="4F5878CC" w:rsidR="00CB46B6" w:rsidRPr="001C7297" w:rsidRDefault="00CB46B6" w:rsidP="00CB46B6">
      <w:pPr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B9149E" w:rsidRPr="00CF7726" w14:paraId="4AF6D4E1" w14:textId="77777777" w:rsidTr="00B01F11">
        <w:tc>
          <w:tcPr>
            <w:tcW w:w="3861" w:type="dxa"/>
            <w:shd w:val="clear" w:color="auto" w:fill="auto"/>
          </w:tcPr>
          <w:p w14:paraId="288604F3" w14:textId="37F9C961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…………………………………, dnia 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B01F11" w:rsidRPr="00CF7726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709" w:type="dxa"/>
            <w:shd w:val="clear" w:color="auto" w:fill="auto"/>
          </w:tcPr>
          <w:p w14:paraId="38789666" w14:textId="77777777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052EA2C5" w14:textId="371E1E7A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…………………..………………………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……………..</w:t>
            </w: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……………………………….….</w:t>
            </w:r>
          </w:p>
          <w:p w14:paraId="69271FA1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1CF548F2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08FC1D25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47684AB9" w14:textId="77777777" w:rsidR="00570171" w:rsidRPr="001C7297" w:rsidRDefault="00570171" w:rsidP="00741666">
      <w:pPr>
        <w:tabs>
          <w:tab w:val="left" w:pos="1488"/>
        </w:tabs>
        <w:rPr>
          <w:rFonts w:asciiTheme="minorHAnsi" w:eastAsia="Arial Unicode MS" w:hAnsiTheme="minorHAnsi" w:cstheme="minorHAnsi"/>
          <w:sz w:val="22"/>
          <w:szCs w:val="22"/>
        </w:rPr>
      </w:pPr>
    </w:p>
    <w:sectPr w:rsidR="00570171" w:rsidRPr="001C7297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7133" w14:textId="77777777" w:rsidR="00866F07" w:rsidRDefault="00866F07">
      <w:r>
        <w:separator/>
      </w:r>
    </w:p>
    <w:p w14:paraId="14BA75A4" w14:textId="77777777" w:rsidR="00866F07" w:rsidRDefault="00866F07"/>
  </w:endnote>
  <w:endnote w:type="continuationSeparator" w:id="0">
    <w:p w14:paraId="3A8E6B63" w14:textId="77777777" w:rsidR="00866F07" w:rsidRDefault="00866F07">
      <w:r>
        <w:continuationSeparator/>
      </w:r>
    </w:p>
    <w:p w14:paraId="04BA89A3" w14:textId="77777777" w:rsidR="00866F07" w:rsidRDefault="00866F07"/>
  </w:endnote>
  <w:endnote w:type="continuationNotice" w:id="1">
    <w:p w14:paraId="2074382A" w14:textId="77777777" w:rsidR="00866F07" w:rsidRDefault="00866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3B18" w14:textId="77777777" w:rsidR="00866F07" w:rsidRDefault="00866F07">
      <w:r>
        <w:separator/>
      </w:r>
    </w:p>
    <w:p w14:paraId="000FD653" w14:textId="77777777" w:rsidR="00866F07" w:rsidRDefault="00866F07"/>
  </w:footnote>
  <w:footnote w:type="continuationSeparator" w:id="0">
    <w:p w14:paraId="13422D8E" w14:textId="77777777" w:rsidR="00866F07" w:rsidRDefault="00866F07">
      <w:r>
        <w:continuationSeparator/>
      </w:r>
    </w:p>
    <w:p w14:paraId="6CDA6AB0" w14:textId="77777777" w:rsidR="00866F07" w:rsidRDefault="00866F07"/>
  </w:footnote>
  <w:footnote w:type="continuationNotice" w:id="1">
    <w:p w14:paraId="1C51486B" w14:textId="77777777" w:rsidR="00866F07" w:rsidRDefault="00866F07"/>
  </w:footnote>
  <w:footnote w:id="2">
    <w:p w14:paraId="3835CBF6" w14:textId="4CF2F481" w:rsidR="00A37634" w:rsidRPr="00F47DCD" w:rsidRDefault="00A37634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1F9AD840" w14:textId="3E3D3AF9" w:rsidR="00A37634" w:rsidRPr="00F47DCD" w:rsidRDefault="009B650C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2" w14:textId="42165144" w:rsidR="0086218C" w:rsidRPr="006C74E3" w:rsidRDefault="0086218C" w:rsidP="0086218C">
    <w:pPr>
      <w:pStyle w:val="Nagwek"/>
      <w:jc w:val="center"/>
      <w:rPr>
        <w:rFonts w:asciiTheme="minorHAnsi" w:hAnsiTheme="minorHAnsi" w:cstheme="minorHAnsi"/>
        <w:b/>
        <w:i/>
        <w:iCs/>
        <w:sz w:val="16"/>
        <w:szCs w:val="16"/>
      </w:rPr>
    </w:pPr>
    <w:r w:rsidRPr="006C74E3">
      <w:rPr>
        <w:rFonts w:asciiTheme="minorHAnsi" w:hAnsiTheme="minorHAnsi" w:cstheme="minorHAnsi"/>
        <w:b/>
        <w:i/>
        <w:iCs/>
        <w:sz w:val="16"/>
        <w:szCs w:val="16"/>
      </w:rPr>
      <w:t>Formularz ofert</w:t>
    </w:r>
    <w:r w:rsidR="00DD1C0C">
      <w:rPr>
        <w:rFonts w:asciiTheme="minorHAnsi" w:hAnsiTheme="minorHAnsi" w:cstheme="minorHAnsi"/>
        <w:b/>
        <w:i/>
        <w:iCs/>
        <w:sz w:val="16"/>
        <w:szCs w:val="16"/>
      </w:rPr>
      <w:t>owy</w:t>
    </w:r>
  </w:p>
  <w:p w14:paraId="0A7E5BD7" w14:textId="77777777" w:rsidR="001F0DAF" w:rsidRPr="001F0DAF" w:rsidRDefault="001F0DAF" w:rsidP="001F0DAF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47684AC5" w14:textId="2C95FE41" w:rsidR="0086218C" w:rsidRPr="001F0DAF" w:rsidRDefault="001F0DAF" w:rsidP="001F0DAF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i/>
        <w:sz w:val="16"/>
        <w:szCs w:val="16"/>
      </w:rPr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323050359">
    <w:abstractNumId w:val="37"/>
  </w:num>
  <w:num w:numId="2" w16cid:durableId="828985821">
    <w:abstractNumId w:val="53"/>
  </w:num>
  <w:num w:numId="3" w16cid:durableId="320424819">
    <w:abstractNumId w:val="51"/>
  </w:num>
  <w:num w:numId="4" w16cid:durableId="542058526">
    <w:abstractNumId w:val="54"/>
  </w:num>
  <w:num w:numId="5" w16cid:durableId="1492481796">
    <w:abstractNumId w:val="48"/>
  </w:num>
  <w:num w:numId="6" w16cid:durableId="1755319572">
    <w:abstractNumId w:val="39"/>
  </w:num>
  <w:num w:numId="7" w16cid:durableId="542907353">
    <w:abstractNumId w:val="47"/>
  </w:num>
  <w:num w:numId="8" w16cid:durableId="113528406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4720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DFE"/>
    <w:rsid w:val="000A6FB4"/>
    <w:rsid w:val="000A72DB"/>
    <w:rsid w:val="000A771F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5F49"/>
    <w:rsid w:val="001662DB"/>
    <w:rsid w:val="001704A1"/>
    <w:rsid w:val="001723C1"/>
    <w:rsid w:val="00173444"/>
    <w:rsid w:val="00174AE3"/>
    <w:rsid w:val="00175EEE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47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C7297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0DAF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C99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2D4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4423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C28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069"/>
    <w:rsid w:val="004E660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77D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03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19F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17D93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74E3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2DD0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0B6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66F07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06A"/>
    <w:rsid w:val="00940580"/>
    <w:rsid w:val="00941A04"/>
    <w:rsid w:val="0094223C"/>
    <w:rsid w:val="00942A2A"/>
    <w:rsid w:val="00942BFD"/>
    <w:rsid w:val="009433F8"/>
    <w:rsid w:val="009446AB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6C47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2F6C"/>
    <w:rsid w:val="009B5030"/>
    <w:rsid w:val="009B540A"/>
    <w:rsid w:val="009B643C"/>
    <w:rsid w:val="009B650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79A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3755D"/>
    <w:rsid w:val="00A37634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0F77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4C6"/>
    <w:rsid w:val="00AE2FE7"/>
    <w:rsid w:val="00AE65A2"/>
    <w:rsid w:val="00AF0ADA"/>
    <w:rsid w:val="00AF0BAA"/>
    <w:rsid w:val="00AF34B7"/>
    <w:rsid w:val="00AF34E6"/>
    <w:rsid w:val="00AF3FCE"/>
    <w:rsid w:val="00AF44F5"/>
    <w:rsid w:val="00AF71D0"/>
    <w:rsid w:val="00AF7B87"/>
    <w:rsid w:val="00B00D8E"/>
    <w:rsid w:val="00B01F1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0778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877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5DB5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726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1C0C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49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91D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5D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0B4B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D9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DCD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2A"/>
    <w:rsid w:val="00F965D3"/>
    <w:rsid w:val="00FA15B8"/>
    <w:rsid w:val="00FA17A8"/>
    <w:rsid w:val="00FA1873"/>
    <w:rsid w:val="00FA1A7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0C92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2022-04-22T10:30:00Z</dcterms:created>
  <dcterms:modified xsi:type="dcterms:W3CDTF">2022-04-22T10:30:00Z</dcterms:modified>
</cp:coreProperties>
</file>