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ECF26" w14:textId="77777777" w:rsidR="00F065FD" w:rsidRPr="00E95901" w:rsidRDefault="00F065FD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  <w:szCs w:val="20"/>
        </w:rPr>
      </w:pPr>
    </w:p>
    <w:p w14:paraId="4FA6D305" w14:textId="77777777" w:rsidR="00F065FD" w:rsidRPr="00E95901" w:rsidRDefault="00F065FD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  <w:szCs w:val="20"/>
        </w:rPr>
      </w:pPr>
    </w:p>
    <w:p w14:paraId="4DFA4081" w14:textId="77777777" w:rsidR="00F42BF5" w:rsidRPr="00E95901" w:rsidRDefault="00F42BF5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  <w:szCs w:val="20"/>
        </w:rPr>
      </w:pPr>
      <w:r w:rsidRPr="00E95901">
        <w:rPr>
          <w:rFonts w:asciiTheme="minorHAnsi" w:hAnsiTheme="minorHAnsi" w:cs="Arial"/>
          <w:sz w:val="20"/>
          <w:szCs w:val="20"/>
        </w:rPr>
        <w:t xml:space="preserve">Numer </w:t>
      </w:r>
      <w:r w:rsidR="00D13FDB" w:rsidRPr="00E95901">
        <w:rPr>
          <w:rFonts w:asciiTheme="minorHAnsi" w:hAnsiTheme="minorHAnsi" w:cs="Arial"/>
          <w:sz w:val="20"/>
          <w:szCs w:val="20"/>
        </w:rPr>
        <w:t>referencyjny</w:t>
      </w:r>
      <w:r w:rsidRPr="00E95901">
        <w:rPr>
          <w:rFonts w:asciiTheme="minorHAnsi" w:hAnsiTheme="minorHAnsi" w:cs="Arial"/>
          <w:sz w:val="20"/>
          <w:szCs w:val="20"/>
        </w:rPr>
        <w:t>:</w:t>
      </w:r>
    </w:p>
    <w:p w14:paraId="14897EF7" w14:textId="5CFE0BED" w:rsidR="00AD2998" w:rsidRPr="00476E8C" w:rsidRDefault="00476E8C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b/>
          <w:sz w:val="18"/>
        </w:rPr>
      </w:pPr>
      <w:r w:rsidRPr="005E2BFC">
        <w:rPr>
          <w:rFonts w:asciiTheme="minorHAnsi" w:hAnsiTheme="minorHAnsi" w:cstheme="minorHAnsi"/>
          <w:b/>
          <w:bCs/>
          <w:sz w:val="20"/>
          <w:szCs w:val="22"/>
        </w:rPr>
        <w:t>ZO/WMN</w:t>
      </w:r>
      <w:r w:rsidR="005E2BFC" w:rsidRPr="00EA4032">
        <w:rPr>
          <w:rFonts w:asciiTheme="minorHAnsi" w:hAnsiTheme="minorHAnsi" w:cstheme="minorHAnsi"/>
          <w:b/>
          <w:bCs/>
          <w:sz w:val="20"/>
          <w:szCs w:val="22"/>
        </w:rPr>
        <w:t>/1</w:t>
      </w:r>
      <w:r w:rsidR="0095409E">
        <w:rPr>
          <w:rFonts w:asciiTheme="minorHAnsi" w:hAnsiTheme="minorHAnsi" w:cstheme="minorHAnsi"/>
          <w:b/>
          <w:bCs/>
          <w:sz w:val="20"/>
          <w:szCs w:val="22"/>
        </w:rPr>
        <w:t>8</w:t>
      </w:r>
      <w:bookmarkStart w:id="0" w:name="_GoBack"/>
      <w:bookmarkEnd w:id="0"/>
      <w:r w:rsidRPr="005E2BFC">
        <w:rPr>
          <w:rFonts w:asciiTheme="minorHAnsi" w:hAnsiTheme="minorHAnsi" w:cstheme="minorHAnsi"/>
          <w:b/>
          <w:bCs/>
          <w:sz w:val="20"/>
          <w:szCs w:val="22"/>
        </w:rPr>
        <w:t>/20</w:t>
      </w:r>
      <w:r w:rsidR="004C4964" w:rsidRPr="005E2BFC">
        <w:rPr>
          <w:rFonts w:asciiTheme="minorHAnsi" w:hAnsiTheme="minorHAnsi" w:cstheme="minorHAnsi"/>
          <w:b/>
          <w:bCs/>
          <w:sz w:val="20"/>
          <w:szCs w:val="22"/>
        </w:rPr>
        <w:t>21</w:t>
      </w:r>
    </w:p>
    <w:p w14:paraId="79D884FF" w14:textId="77777777" w:rsidR="00AD2998" w:rsidRPr="00E95901" w:rsidRDefault="00AD2998" w:rsidP="00AD2998">
      <w:pPr>
        <w:jc w:val="right"/>
        <w:rPr>
          <w:rFonts w:asciiTheme="minorHAnsi" w:hAnsiTheme="minorHAnsi" w:cs="Arial"/>
          <w:b/>
          <w:sz w:val="20"/>
          <w:szCs w:val="20"/>
        </w:rPr>
      </w:pPr>
      <w:r w:rsidRPr="00E95901">
        <w:rPr>
          <w:rFonts w:asciiTheme="minorHAnsi" w:hAnsiTheme="minorHAnsi" w:cs="Arial"/>
          <w:b/>
          <w:sz w:val="20"/>
          <w:szCs w:val="20"/>
        </w:rPr>
        <w:t>Załącznik nr 1</w:t>
      </w:r>
    </w:p>
    <w:p w14:paraId="15650145" w14:textId="77777777" w:rsidR="00AD2998" w:rsidRPr="00E95901" w:rsidRDefault="00AD2998" w:rsidP="00AD2998">
      <w:pPr>
        <w:ind w:right="6772"/>
        <w:jc w:val="center"/>
        <w:rPr>
          <w:rFonts w:asciiTheme="minorHAnsi" w:hAnsiTheme="minorHAnsi" w:cs="Arial"/>
          <w:sz w:val="20"/>
          <w:szCs w:val="20"/>
        </w:rPr>
      </w:pPr>
    </w:p>
    <w:p w14:paraId="5EEE6A77" w14:textId="77777777" w:rsidR="00AD2998" w:rsidRPr="00E95901" w:rsidRDefault="00AD2998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</w:rPr>
      </w:pPr>
      <w:r w:rsidRPr="00E95901">
        <w:rPr>
          <w:rFonts w:asciiTheme="minorHAnsi" w:hAnsiTheme="minorHAnsi" w:cs="Arial"/>
          <w:sz w:val="20"/>
        </w:rPr>
        <w:t>……………………………………</w:t>
      </w:r>
    </w:p>
    <w:p w14:paraId="7B774320" w14:textId="77777777" w:rsidR="00AD2998" w:rsidRPr="00E95901" w:rsidRDefault="00AD2998" w:rsidP="00AD2998">
      <w:pPr>
        <w:ind w:right="5668"/>
        <w:jc w:val="center"/>
        <w:rPr>
          <w:rFonts w:asciiTheme="minorHAnsi" w:hAnsiTheme="minorHAnsi" w:cs="Arial"/>
          <w:sz w:val="20"/>
          <w:szCs w:val="20"/>
          <w:vertAlign w:val="superscript"/>
        </w:rPr>
      </w:pPr>
      <w:r w:rsidRPr="00E95901">
        <w:rPr>
          <w:rFonts w:asciiTheme="minorHAnsi" w:hAnsiTheme="minorHAnsi" w:cs="Arial"/>
          <w:sz w:val="20"/>
          <w:szCs w:val="20"/>
          <w:vertAlign w:val="superscript"/>
        </w:rPr>
        <w:t>pieczęć lub oznaczenie wykonawcy</w:t>
      </w:r>
    </w:p>
    <w:p w14:paraId="0C5C0DBC" w14:textId="77777777" w:rsidR="00476E8C" w:rsidRPr="00E95901" w:rsidRDefault="00476E8C" w:rsidP="00AD2998">
      <w:pPr>
        <w:rPr>
          <w:rFonts w:asciiTheme="minorHAnsi" w:hAnsiTheme="minorHAnsi" w:cs="Arial"/>
          <w:sz w:val="20"/>
          <w:szCs w:val="20"/>
        </w:rPr>
      </w:pPr>
    </w:p>
    <w:p w14:paraId="4287A1B0" w14:textId="77777777" w:rsidR="00741666" w:rsidRPr="00E95901" w:rsidRDefault="00741666" w:rsidP="00C6121F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jc w:val="center"/>
        <w:rPr>
          <w:rFonts w:asciiTheme="minorHAnsi" w:hAnsiTheme="minorHAnsi" w:cs="Arial"/>
          <w:b/>
          <w:color w:val="FFFFFF"/>
          <w:sz w:val="22"/>
          <w:szCs w:val="28"/>
        </w:rPr>
      </w:pPr>
      <w:r w:rsidRPr="00E95901">
        <w:rPr>
          <w:rFonts w:asciiTheme="minorHAnsi" w:hAnsiTheme="minorHAnsi" w:cs="Arial"/>
          <w:b/>
          <w:color w:val="FFFFFF"/>
          <w:sz w:val="22"/>
          <w:szCs w:val="28"/>
        </w:rPr>
        <w:t>FORMULARZ OFERTY</w:t>
      </w:r>
    </w:p>
    <w:p w14:paraId="292C1C11" w14:textId="77777777" w:rsidR="009638C2" w:rsidRDefault="00F54A96" w:rsidP="005E2BFC">
      <w:pPr>
        <w:autoSpaceDE w:val="0"/>
        <w:autoSpaceDN w:val="0"/>
        <w:adjustRightInd w:val="0"/>
        <w:jc w:val="center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 xml:space="preserve">Składając ofertę w postępowaniu o udzielenie Zamówienia Publicznego </w:t>
      </w:r>
      <w:r w:rsidR="008D5F96" w:rsidRPr="00E95901">
        <w:rPr>
          <w:rFonts w:asciiTheme="minorHAnsi" w:hAnsiTheme="minorHAnsi" w:cs="Arial"/>
          <w:sz w:val="22"/>
          <w:szCs w:val="22"/>
        </w:rPr>
        <w:t>prowadzon</w:t>
      </w:r>
      <w:r w:rsidRPr="00E95901">
        <w:rPr>
          <w:rFonts w:asciiTheme="minorHAnsi" w:hAnsiTheme="minorHAnsi" w:cs="Arial"/>
          <w:sz w:val="22"/>
          <w:szCs w:val="22"/>
        </w:rPr>
        <w:t xml:space="preserve">ego </w:t>
      </w:r>
      <w:r w:rsidR="006B56FE" w:rsidRPr="00E95901">
        <w:rPr>
          <w:rFonts w:asciiTheme="minorHAnsi" w:hAnsiTheme="minorHAnsi" w:cs="Arial"/>
          <w:sz w:val="22"/>
          <w:szCs w:val="22"/>
        </w:rPr>
        <w:br/>
      </w:r>
      <w:r w:rsidR="008D5F96" w:rsidRPr="00E95901">
        <w:rPr>
          <w:rFonts w:asciiTheme="minorHAnsi" w:hAnsiTheme="minorHAnsi" w:cs="Arial"/>
          <w:sz w:val="22"/>
          <w:szCs w:val="22"/>
        </w:rPr>
        <w:t xml:space="preserve">w trybie </w:t>
      </w:r>
      <w:r w:rsidR="00287E20">
        <w:rPr>
          <w:rFonts w:asciiTheme="minorHAnsi" w:hAnsiTheme="minorHAnsi" w:cs="Arial"/>
          <w:sz w:val="22"/>
          <w:szCs w:val="22"/>
        </w:rPr>
        <w:t>Przetargu otwartego</w:t>
      </w:r>
      <w:r w:rsidR="00741666" w:rsidRPr="00E95901">
        <w:rPr>
          <w:rFonts w:asciiTheme="minorHAnsi" w:hAnsiTheme="minorHAnsi" w:cs="Arial"/>
          <w:sz w:val="22"/>
          <w:szCs w:val="22"/>
        </w:rPr>
        <w:t xml:space="preserve"> na </w:t>
      </w:r>
      <w:r w:rsidR="00505A41" w:rsidRPr="00E95901">
        <w:rPr>
          <w:rFonts w:asciiTheme="minorHAnsi" w:hAnsiTheme="minorHAnsi" w:cs="Arial"/>
          <w:sz w:val="22"/>
          <w:szCs w:val="22"/>
        </w:rPr>
        <w:t xml:space="preserve">zadanie pod nazwą: </w:t>
      </w:r>
    </w:p>
    <w:p w14:paraId="736378CE" w14:textId="0B1E5F86" w:rsidR="005E2BFC" w:rsidRPr="00476E8C" w:rsidRDefault="00C7746B" w:rsidP="005E2BFC">
      <w:pPr>
        <w:autoSpaceDE w:val="0"/>
        <w:autoSpaceDN w:val="0"/>
        <w:adjustRightInd w:val="0"/>
        <w:jc w:val="center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22"/>
          <w:szCs w:val="22"/>
        </w:rPr>
        <w:t>„</w:t>
      </w:r>
      <w:r w:rsidR="005E2BFC" w:rsidRPr="00BA7147">
        <w:rPr>
          <w:rFonts w:asciiTheme="minorHAnsi" w:hAnsiTheme="minorHAnsi" w:cs="Arial"/>
          <w:b/>
          <w:sz w:val="18"/>
          <w:szCs w:val="18"/>
        </w:rPr>
        <w:t xml:space="preserve">WYKONANIE </w:t>
      </w:r>
      <w:r w:rsidR="005E2BFC">
        <w:rPr>
          <w:rFonts w:asciiTheme="minorHAnsi" w:hAnsiTheme="minorHAnsi" w:cs="Arial"/>
          <w:b/>
          <w:sz w:val="18"/>
          <w:szCs w:val="18"/>
        </w:rPr>
        <w:t>NASADZEŃ ZASTĘPCZYCH NA TERENIE FORTU VII COLOMB PRZY UL. POLSKIEJ W POZNANIU</w:t>
      </w:r>
      <w:r w:rsidR="00EA4032">
        <w:rPr>
          <w:rFonts w:asciiTheme="minorHAnsi" w:hAnsiTheme="minorHAnsi" w:cs="Arial"/>
          <w:b/>
          <w:sz w:val="18"/>
          <w:szCs w:val="18"/>
        </w:rPr>
        <w:t>”</w:t>
      </w:r>
    </w:p>
    <w:p w14:paraId="6852C636" w14:textId="77D54F60" w:rsidR="00741666" w:rsidRPr="00E95901" w:rsidRDefault="00741666" w:rsidP="00E95901">
      <w:pPr>
        <w:autoSpaceDE w:val="0"/>
        <w:autoSpaceDN w:val="0"/>
        <w:adjustRightInd w:val="0"/>
        <w:spacing w:after="240" w:line="300" w:lineRule="atLeast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 xml:space="preserve">, </w:t>
      </w:r>
      <w:r w:rsidR="00F54A96" w:rsidRPr="00E95901">
        <w:rPr>
          <w:rFonts w:asciiTheme="minorHAnsi" w:hAnsiTheme="minorHAnsi" w:cs="Arial"/>
          <w:sz w:val="22"/>
          <w:szCs w:val="22"/>
        </w:rPr>
        <w:t>my niżej podpisani:</w:t>
      </w:r>
      <w:r w:rsidRPr="00E95901">
        <w:rPr>
          <w:rFonts w:asciiTheme="minorHAnsi" w:hAnsiTheme="minorHAnsi" w:cs="Arial"/>
          <w:sz w:val="22"/>
          <w:szCs w:val="22"/>
        </w:rPr>
        <w:t xml:space="preserve"> </w:t>
      </w:r>
    </w:p>
    <w:p w14:paraId="4DD92F99" w14:textId="77777777" w:rsidR="00F54A96" w:rsidRPr="00E95901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 xml:space="preserve">Wykonawca </w:t>
      </w:r>
      <w:r w:rsidR="0039203E">
        <w:rPr>
          <w:rFonts w:asciiTheme="minorHAnsi" w:hAnsiTheme="minorHAnsi" w:cs="Arial"/>
          <w:b/>
          <w:sz w:val="22"/>
          <w:szCs w:val="22"/>
        </w:rPr>
        <w:t>…</w:t>
      </w:r>
      <w:r w:rsidRPr="00E95901">
        <w:rPr>
          <w:rFonts w:asciiTheme="minorHAnsi" w:hAnsiTheme="minorHAnsi" w:cs="Arial"/>
          <w:sz w:val="22"/>
          <w:szCs w:val="22"/>
        </w:rPr>
        <w:t>……</w:t>
      </w:r>
      <w:r w:rsidR="00E95901">
        <w:rPr>
          <w:rFonts w:asciiTheme="minorHAnsi" w:hAnsiTheme="minorHAnsi" w:cs="Arial"/>
          <w:sz w:val="22"/>
          <w:szCs w:val="22"/>
        </w:rPr>
        <w:t>………………………………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………………………………………………………</w:t>
      </w:r>
      <w:r w:rsidR="00E95901">
        <w:rPr>
          <w:rFonts w:asciiTheme="minorHAnsi" w:hAnsiTheme="minorHAnsi" w:cs="Arial"/>
          <w:sz w:val="22"/>
          <w:szCs w:val="22"/>
        </w:rPr>
        <w:t>…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  ul. ……………………………………………………</w:t>
      </w:r>
      <w:r w:rsidR="00E95901">
        <w:rPr>
          <w:rFonts w:asciiTheme="minorHAnsi" w:hAnsiTheme="minorHAnsi" w:cs="Arial"/>
          <w:sz w:val="22"/>
          <w:szCs w:val="22"/>
        </w:rPr>
        <w:t>…………………………………..</w:t>
      </w:r>
      <w:r w:rsidRPr="00E95901">
        <w:rPr>
          <w:rFonts w:asciiTheme="minorHAnsi" w:hAnsiTheme="minorHAnsi" w:cs="Arial"/>
          <w:sz w:val="22"/>
          <w:szCs w:val="22"/>
        </w:rPr>
        <w:t>……………………</w:t>
      </w:r>
      <w:r w:rsidR="00E95901">
        <w:rPr>
          <w:rFonts w:asciiTheme="minorHAnsi" w:hAnsiTheme="minorHAnsi" w:cs="Arial"/>
          <w:sz w:val="22"/>
          <w:szCs w:val="22"/>
        </w:rPr>
        <w:t>..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……………………………………..</w:t>
      </w:r>
    </w:p>
    <w:p w14:paraId="2003CF42" w14:textId="77777777" w:rsidR="00F54A96" w:rsidRPr="00E95901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 xml:space="preserve">kod </w:t>
      </w:r>
      <w:r w:rsidR="0000686B" w:rsidRPr="00E95901">
        <w:rPr>
          <w:rFonts w:asciiTheme="minorHAnsi" w:hAnsiTheme="minorHAnsi" w:cs="Arial"/>
          <w:sz w:val="22"/>
          <w:szCs w:val="22"/>
        </w:rPr>
        <w:t>…………………</w:t>
      </w:r>
      <w:r w:rsidR="00E95901">
        <w:rPr>
          <w:rFonts w:asciiTheme="minorHAnsi" w:hAnsiTheme="minorHAnsi" w:cs="Arial"/>
          <w:sz w:val="22"/>
          <w:szCs w:val="22"/>
        </w:rPr>
        <w:t>…………..</w:t>
      </w:r>
      <w:r w:rsidR="0000686B" w:rsidRPr="00E95901">
        <w:rPr>
          <w:rFonts w:asciiTheme="minorHAnsi" w:hAnsiTheme="minorHAnsi" w:cs="Arial"/>
          <w:sz w:val="22"/>
          <w:szCs w:val="22"/>
        </w:rPr>
        <w:t>……………</w:t>
      </w:r>
      <w:r w:rsidRPr="00E95901">
        <w:rPr>
          <w:rFonts w:asciiTheme="minorHAnsi" w:hAnsiTheme="minorHAnsi" w:cs="Arial"/>
          <w:sz w:val="22"/>
          <w:szCs w:val="22"/>
        </w:rPr>
        <w:t xml:space="preserve"> miasto</w:t>
      </w:r>
      <w:r w:rsidR="0032767D" w:rsidRPr="00E95901">
        <w:rPr>
          <w:rFonts w:asciiTheme="minorHAnsi" w:hAnsiTheme="minorHAnsi" w:cs="Arial"/>
          <w:sz w:val="22"/>
          <w:szCs w:val="22"/>
        </w:rPr>
        <w:t>………</w:t>
      </w:r>
      <w:r w:rsidR="00E95901">
        <w:rPr>
          <w:rFonts w:asciiTheme="minorHAnsi" w:hAnsiTheme="minorHAnsi" w:cs="Arial"/>
          <w:sz w:val="22"/>
          <w:szCs w:val="22"/>
        </w:rPr>
        <w:t>…………………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…………………… kraj ………………</w:t>
      </w:r>
      <w:r w:rsidR="00E95901">
        <w:rPr>
          <w:rFonts w:asciiTheme="minorHAnsi" w:hAnsiTheme="minorHAnsi" w:cs="Arial"/>
          <w:sz w:val="22"/>
          <w:szCs w:val="22"/>
        </w:rPr>
        <w:t>…….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</w:t>
      </w:r>
    </w:p>
    <w:p w14:paraId="4D32E62D" w14:textId="77777777" w:rsidR="00F54A96" w:rsidRPr="00E95901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adres email (</w:t>
      </w:r>
      <w:r w:rsidRPr="00E95901">
        <w:rPr>
          <w:rFonts w:asciiTheme="minorHAnsi" w:hAnsiTheme="minorHAnsi" w:cs="Arial"/>
          <w:i/>
          <w:sz w:val="22"/>
          <w:szCs w:val="22"/>
        </w:rPr>
        <w:t>do kontaktów z Zamawiającym</w:t>
      </w:r>
      <w:r w:rsidRPr="00E95901">
        <w:rPr>
          <w:rFonts w:asciiTheme="minorHAnsi" w:hAnsiTheme="minorHAnsi" w:cs="Arial"/>
          <w:sz w:val="22"/>
          <w:szCs w:val="22"/>
        </w:rPr>
        <w:t xml:space="preserve">) </w:t>
      </w:r>
      <w:r w:rsidR="0032767D" w:rsidRPr="00E95901">
        <w:rPr>
          <w:rFonts w:asciiTheme="minorHAnsi" w:hAnsiTheme="minorHAnsi" w:cs="Arial"/>
          <w:sz w:val="22"/>
          <w:szCs w:val="22"/>
        </w:rPr>
        <w:t>……</w:t>
      </w:r>
      <w:r w:rsidR="00E95901">
        <w:rPr>
          <w:rFonts w:asciiTheme="minorHAnsi" w:hAnsiTheme="minorHAnsi" w:cs="Arial"/>
          <w:sz w:val="22"/>
          <w:szCs w:val="22"/>
        </w:rPr>
        <w:t>…………………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……………………@………</w:t>
      </w:r>
      <w:r w:rsidR="00E95901">
        <w:rPr>
          <w:rFonts w:asciiTheme="minorHAnsi" w:hAnsiTheme="minorHAnsi" w:cs="Arial"/>
          <w:sz w:val="22"/>
          <w:szCs w:val="22"/>
        </w:rPr>
        <w:t>………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……………………</w:t>
      </w:r>
    </w:p>
    <w:p w14:paraId="34B525F7" w14:textId="77777777" w:rsidR="00F54A96" w:rsidRPr="00E95901" w:rsidRDefault="0000686B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KRS ………………………</w:t>
      </w:r>
      <w:r w:rsidR="00E95901">
        <w:rPr>
          <w:rFonts w:asciiTheme="minorHAnsi" w:hAnsiTheme="minorHAnsi" w:cs="Arial"/>
          <w:sz w:val="22"/>
          <w:szCs w:val="22"/>
        </w:rPr>
        <w:t>……..</w:t>
      </w:r>
      <w:r w:rsidRPr="00E95901">
        <w:rPr>
          <w:rFonts w:asciiTheme="minorHAnsi" w:hAnsiTheme="minorHAnsi" w:cs="Arial"/>
          <w:sz w:val="22"/>
          <w:szCs w:val="22"/>
        </w:rPr>
        <w:t xml:space="preserve">……… </w:t>
      </w:r>
      <w:r w:rsidR="00F54A96" w:rsidRPr="00E95901">
        <w:rPr>
          <w:rFonts w:asciiTheme="minorHAnsi" w:hAnsiTheme="minorHAnsi" w:cs="Arial"/>
          <w:sz w:val="22"/>
          <w:szCs w:val="22"/>
        </w:rPr>
        <w:t xml:space="preserve">NIP </w:t>
      </w:r>
      <w:r w:rsidRPr="00E95901">
        <w:rPr>
          <w:rFonts w:asciiTheme="minorHAnsi" w:hAnsiTheme="minorHAnsi" w:cs="Arial"/>
          <w:sz w:val="22"/>
          <w:szCs w:val="22"/>
        </w:rPr>
        <w:t>………………</w:t>
      </w:r>
      <w:r w:rsidR="00E95901">
        <w:rPr>
          <w:rFonts w:asciiTheme="minorHAnsi" w:hAnsiTheme="minorHAnsi" w:cs="Arial"/>
          <w:sz w:val="22"/>
          <w:szCs w:val="22"/>
        </w:rPr>
        <w:t>………..</w:t>
      </w:r>
      <w:r w:rsidRPr="00E95901">
        <w:rPr>
          <w:rFonts w:asciiTheme="minorHAnsi" w:hAnsiTheme="minorHAnsi" w:cs="Arial"/>
          <w:sz w:val="22"/>
          <w:szCs w:val="22"/>
        </w:rPr>
        <w:t xml:space="preserve">……………… </w:t>
      </w:r>
      <w:r w:rsidR="00F54A96" w:rsidRPr="00E95901">
        <w:rPr>
          <w:rFonts w:asciiTheme="minorHAnsi" w:hAnsiTheme="minorHAnsi" w:cs="Arial"/>
          <w:sz w:val="22"/>
          <w:szCs w:val="22"/>
        </w:rPr>
        <w:t xml:space="preserve">REGON </w:t>
      </w:r>
      <w:r w:rsidRPr="00E95901">
        <w:rPr>
          <w:rFonts w:asciiTheme="minorHAnsi" w:hAnsiTheme="minorHAnsi" w:cs="Arial"/>
          <w:sz w:val="22"/>
          <w:szCs w:val="22"/>
        </w:rPr>
        <w:t>………</w:t>
      </w:r>
      <w:r w:rsidR="00E95901">
        <w:rPr>
          <w:rFonts w:asciiTheme="minorHAnsi" w:hAnsiTheme="minorHAnsi" w:cs="Arial"/>
          <w:sz w:val="22"/>
          <w:szCs w:val="22"/>
        </w:rPr>
        <w:t>……………….</w:t>
      </w:r>
      <w:r w:rsidRPr="00E95901">
        <w:rPr>
          <w:rFonts w:asciiTheme="minorHAnsi" w:hAnsiTheme="minorHAnsi" w:cs="Arial"/>
          <w:sz w:val="22"/>
          <w:szCs w:val="22"/>
        </w:rPr>
        <w:t>………………………</w:t>
      </w:r>
    </w:p>
    <w:p w14:paraId="183DBAE4" w14:textId="589DC3C6" w:rsidR="0000686B" w:rsidRPr="00E95901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SKŁADAMY</w:t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OFERTĘ</w:t>
      </w:r>
      <w:r w:rsidRPr="00E95901">
        <w:rPr>
          <w:rFonts w:asciiTheme="minorHAnsi" w:hAnsiTheme="minorHAnsi" w:cs="Arial"/>
          <w:sz w:val="22"/>
          <w:szCs w:val="22"/>
        </w:rPr>
        <w:t xml:space="preserve"> na wykonanie </w:t>
      </w:r>
      <w:r w:rsidR="009A4503" w:rsidRPr="00E95901">
        <w:rPr>
          <w:rFonts w:asciiTheme="minorHAnsi" w:hAnsiTheme="minorHAnsi" w:cs="Arial"/>
          <w:sz w:val="22"/>
          <w:szCs w:val="22"/>
        </w:rPr>
        <w:t>P</w:t>
      </w:r>
      <w:r w:rsidRPr="00E95901">
        <w:rPr>
          <w:rFonts w:asciiTheme="minorHAnsi" w:hAnsiTheme="minorHAnsi" w:cs="Arial"/>
          <w:sz w:val="22"/>
          <w:szCs w:val="22"/>
        </w:rPr>
        <w:t>rzedmiotu Zamówienia zgodnie z</w:t>
      </w:r>
      <w:r w:rsidR="009A4503" w:rsidRPr="00E95901">
        <w:rPr>
          <w:rFonts w:asciiTheme="minorHAnsi" w:hAnsiTheme="minorHAnsi" w:cs="Arial"/>
          <w:sz w:val="22"/>
          <w:szCs w:val="22"/>
        </w:rPr>
        <w:t xml:space="preserve"> </w:t>
      </w:r>
      <w:r w:rsidR="00824149">
        <w:rPr>
          <w:rFonts w:asciiTheme="minorHAnsi" w:hAnsiTheme="minorHAnsi" w:cs="Arial"/>
          <w:sz w:val="22"/>
          <w:szCs w:val="22"/>
        </w:rPr>
        <w:t>Zaproszeniem do złożenia oferty</w:t>
      </w:r>
      <w:r w:rsidRPr="00E95901">
        <w:rPr>
          <w:rFonts w:asciiTheme="minorHAnsi" w:hAnsiTheme="minorHAnsi" w:cs="Arial"/>
          <w:sz w:val="22"/>
          <w:szCs w:val="22"/>
        </w:rPr>
        <w:t>.</w:t>
      </w:r>
    </w:p>
    <w:p w14:paraId="133789EF" w14:textId="542CB7DB" w:rsidR="0000686B" w:rsidRPr="00E95901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>,</w:t>
      </w:r>
      <w:r w:rsidRPr="00E95901">
        <w:rPr>
          <w:rFonts w:asciiTheme="minorHAnsi" w:hAnsiTheme="minorHAnsi" w:cs="Arial"/>
          <w:sz w:val="22"/>
          <w:szCs w:val="22"/>
        </w:rPr>
        <w:t xml:space="preserve"> że zapoznaliśmy się z treścią </w:t>
      </w:r>
      <w:r w:rsidR="00824149">
        <w:rPr>
          <w:rFonts w:asciiTheme="minorHAnsi" w:hAnsiTheme="minorHAnsi" w:cs="Arial"/>
          <w:sz w:val="22"/>
          <w:szCs w:val="22"/>
        </w:rPr>
        <w:t>Zaproszenia</w:t>
      </w:r>
      <w:r w:rsidR="00824149" w:rsidRPr="00E95901">
        <w:rPr>
          <w:rFonts w:asciiTheme="minorHAnsi" w:hAnsiTheme="minorHAnsi" w:cs="Arial"/>
          <w:sz w:val="22"/>
          <w:szCs w:val="22"/>
        </w:rPr>
        <w:t xml:space="preserve"> </w:t>
      </w:r>
      <w:r w:rsidRPr="00E95901">
        <w:rPr>
          <w:rFonts w:asciiTheme="minorHAnsi" w:hAnsiTheme="minorHAnsi" w:cs="Arial"/>
          <w:sz w:val="22"/>
          <w:szCs w:val="22"/>
        </w:rPr>
        <w:t>i uznajemy się za związanych określonymi w ni</w:t>
      </w:r>
      <w:r w:rsidR="00476E8C">
        <w:rPr>
          <w:rFonts w:asciiTheme="minorHAnsi" w:hAnsiTheme="minorHAnsi" w:cs="Arial"/>
          <w:sz w:val="22"/>
          <w:szCs w:val="22"/>
        </w:rPr>
        <w:t>m</w:t>
      </w:r>
      <w:r w:rsidRPr="00E95901">
        <w:rPr>
          <w:rFonts w:asciiTheme="minorHAnsi" w:hAnsiTheme="minorHAnsi" w:cs="Arial"/>
          <w:sz w:val="22"/>
          <w:szCs w:val="22"/>
        </w:rPr>
        <w:t xml:space="preserve"> postanowieniami.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14:paraId="54B345C7" w14:textId="33895701" w:rsidR="0000686B" w:rsidRPr="00E95901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i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E95901">
        <w:rPr>
          <w:rFonts w:asciiTheme="minorHAnsi" w:hAnsiTheme="minorHAnsi" w:cs="Arial"/>
          <w:bCs/>
          <w:sz w:val="22"/>
          <w:szCs w:val="22"/>
        </w:rPr>
        <w:t>że zapoznaliśmy się ze wzor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t xml:space="preserve">em </w:t>
      </w:r>
      <w:r w:rsidRPr="00E95901">
        <w:rPr>
          <w:rFonts w:asciiTheme="minorHAnsi" w:hAnsiTheme="minorHAnsi" w:cs="Arial"/>
          <w:bCs/>
          <w:sz w:val="22"/>
          <w:szCs w:val="22"/>
        </w:rPr>
        <w:t>um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t xml:space="preserve">owy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stanowiącym 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t>załącznik d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o </w:t>
      </w:r>
      <w:r w:rsidR="00824149">
        <w:rPr>
          <w:rFonts w:asciiTheme="minorHAnsi" w:hAnsiTheme="minorHAnsi" w:cs="Arial"/>
          <w:bCs/>
          <w:sz w:val="22"/>
          <w:szCs w:val="22"/>
        </w:rPr>
        <w:t>Zaproszenia</w:t>
      </w:r>
      <w:r w:rsidR="00824149" w:rsidRPr="00E95901">
        <w:rPr>
          <w:rFonts w:asciiTheme="minorHAnsi" w:hAnsiTheme="minorHAnsi" w:cs="Arial"/>
          <w:bCs/>
          <w:sz w:val="22"/>
          <w:szCs w:val="22"/>
        </w:rPr>
        <w:t xml:space="preserve"> 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br/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i zobowiązujemy się, w przypadku wyboru naszej oferty, do zawarcia umowy zgodnej </w:t>
      </w:r>
      <w:r w:rsidRPr="00E95901">
        <w:rPr>
          <w:rFonts w:asciiTheme="minorHAnsi" w:hAnsiTheme="minorHAnsi" w:cs="Arial"/>
          <w:bCs/>
          <w:sz w:val="22"/>
          <w:szCs w:val="22"/>
        </w:rPr>
        <w:br/>
        <w:t xml:space="preserve">z ofertą, na warunkach określonych w </w:t>
      </w:r>
      <w:r w:rsidR="000D592C">
        <w:rPr>
          <w:rFonts w:asciiTheme="minorHAnsi" w:hAnsiTheme="minorHAnsi" w:cs="Arial"/>
          <w:bCs/>
          <w:sz w:val="22"/>
          <w:szCs w:val="22"/>
        </w:rPr>
        <w:t>Zaproszeniu</w:t>
      </w:r>
      <w:r w:rsidRPr="00E95901">
        <w:rPr>
          <w:rFonts w:asciiTheme="minorHAnsi" w:hAnsiTheme="minorHAnsi" w:cs="Arial"/>
          <w:bCs/>
          <w:sz w:val="22"/>
          <w:szCs w:val="22"/>
        </w:rPr>
        <w:t>, w miejscu i terminie wyznaczonym przez Zamawiającego.</w:t>
      </w:r>
    </w:p>
    <w:p w14:paraId="7C88C6B8" w14:textId="77777777" w:rsidR="00476E8C" w:rsidRPr="00476E8C" w:rsidRDefault="0000686B" w:rsidP="00476E8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OFERUJEMY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E95901">
        <w:rPr>
          <w:rFonts w:asciiTheme="minorHAnsi" w:hAnsiTheme="minorHAnsi" w:cs="Arial"/>
          <w:bCs/>
          <w:sz w:val="22"/>
          <w:szCs w:val="22"/>
        </w:rPr>
        <w:t>wykonanie przedmiotu Zamówienia:</w:t>
      </w:r>
    </w:p>
    <w:p w14:paraId="092EF5BB" w14:textId="0AAF2252" w:rsidR="00584306" w:rsidRDefault="00B907AC" w:rsidP="00EA4032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RYCZAŁTOWA </w:t>
      </w:r>
      <w:r w:rsidR="00D2087F" w:rsidRPr="00E95901">
        <w:rPr>
          <w:rFonts w:asciiTheme="minorHAnsi" w:hAnsiTheme="minorHAnsi" w:cs="Arial"/>
          <w:b/>
          <w:sz w:val="22"/>
          <w:szCs w:val="22"/>
        </w:rPr>
        <w:t>CEN</w:t>
      </w:r>
      <w:r w:rsidR="00476E8C">
        <w:rPr>
          <w:rFonts w:asciiTheme="minorHAnsi" w:hAnsiTheme="minorHAnsi" w:cs="Arial"/>
          <w:b/>
          <w:sz w:val="22"/>
          <w:szCs w:val="22"/>
        </w:rPr>
        <w:t>A</w:t>
      </w:r>
      <w:r w:rsidR="00D2087F" w:rsidRPr="00E95901">
        <w:rPr>
          <w:rFonts w:asciiTheme="minorHAnsi" w:hAnsiTheme="minorHAnsi" w:cs="Arial"/>
          <w:b/>
          <w:sz w:val="22"/>
          <w:szCs w:val="22"/>
        </w:rPr>
        <w:t xml:space="preserve"> BRUTTO</w:t>
      </w:r>
      <w:r w:rsidR="00D2087F" w:rsidRPr="00E95901">
        <w:rPr>
          <w:rStyle w:val="Odwoanieprzypisudolnego"/>
          <w:rFonts w:asciiTheme="minorHAnsi" w:hAnsiTheme="minorHAnsi" w:cs="Arial"/>
          <w:b/>
          <w:sz w:val="22"/>
          <w:szCs w:val="22"/>
        </w:rPr>
        <w:footnoteReference w:id="1"/>
      </w:r>
      <w:r>
        <w:rPr>
          <w:rFonts w:asciiTheme="minorHAnsi" w:hAnsiTheme="minorHAnsi" w:cs="Arial"/>
          <w:b/>
          <w:sz w:val="22"/>
          <w:szCs w:val="22"/>
        </w:rPr>
        <w:t xml:space="preserve"> ZA CAŁOŚĆ:</w:t>
      </w:r>
      <w:r w:rsidR="00D2087F" w:rsidRPr="00E95901">
        <w:rPr>
          <w:rFonts w:asciiTheme="minorHAnsi" w:hAnsiTheme="minorHAnsi" w:cs="Arial"/>
          <w:b/>
          <w:sz w:val="22"/>
          <w:szCs w:val="22"/>
        </w:rPr>
        <w:t xml:space="preserve"> ................................................................... PLN</w:t>
      </w:r>
      <w:r w:rsidR="00EA4032">
        <w:rPr>
          <w:rFonts w:asciiTheme="minorHAnsi" w:hAnsiTheme="minorHAnsi" w:cs="Arial"/>
          <w:b/>
          <w:sz w:val="22"/>
          <w:szCs w:val="22"/>
        </w:rPr>
        <w:t>.</w:t>
      </w:r>
    </w:p>
    <w:p w14:paraId="059728B1" w14:textId="4009BDE7" w:rsidR="00D6086F" w:rsidRPr="00EA4032" w:rsidRDefault="00EA4032" w:rsidP="00EA4032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OFERUJEMY</w:t>
      </w:r>
      <w:r w:rsidR="00476E8C" w:rsidRPr="00C7147A">
        <w:rPr>
          <w:rFonts w:asciiTheme="minorHAnsi" w:hAnsiTheme="minorHAnsi" w:cs="Arial"/>
          <w:b/>
          <w:sz w:val="22"/>
          <w:szCs w:val="22"/>
        </w:rPr>
        <w:t xml:space="preserve"> </w:t>
      </w:r>
      <w:r w:rsidR="00476E8C" w:rsidRPr="00EA4032">
        <w:rPr>
          <w:rFonts w:asciiTheme="minorHAnsi" w:hAnsiTheme="minorHAnsi" w:cs="Arial"/>
          <w:sz w:val="22"/>
          <w:szCs w:val="22"/>
        </w:rPr>
        <w:t xml:space="preserve">wykonania zamówienia </w:t>
      </w:r>
      <w:r w:rsidRPr="00EA4032">
        <w:rPr>
          <w:rFonts w:asciiTheme="minorHAnsi" w:hAnsiTheme="minorHAnsi" w:cs="Arial"/>
          <w:sz w:val="22"/>
          <w:szCs w:val="22"/>
        </w:rPr>
        <w:t xml:space="preserve">w terminie </w:t>
      </w:r>
      <w:r w:rsidR="00476E8C" w:rsidRPr="00EA4032">
        <w:rPr>
          <w:rFonts w:asciiTheme="minorHAnsi" w:hAnsiTheme="minorHAnsi" w:cs="Arial"/>
          <w:sz w:val="22"/>
          <w:szCs w:val="22"/>
        </w:rPr>
        <w:t>od podpisania umowy</w:t>
      </w:r>
      <w:r w:rsidRPr="00EA4032">
        <w:rPr>
          <w:rFonts w:asciiTheme="minorHAnsi" w:hAnsiTheme="minorHAnsi" w:cs="Arial"/>
          <w:sz w:val="22"/>
          <w:szCs w:val="22"/>
        </w:rPr>
        <w:t xml:space="preserve"> maksymalnie do 10 grudnia 2021 roku.</w:t>
      </w:r>
    </w:p>
    <w:p w14:paraId="1300B185" w14:textId="77777777" w:rsidR="00F578E1" w:rsidRPr="00E95901" w:rsidRDefault="00F578E1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WARUNKI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 PŁATNOŚCI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zostały określone we wzor</w:t>
      </w:r>
      <w:r w:rsidR="002B13F3" w:rsidRPr="00E95901">
        <w:rPr>
          <w:rFonts w:asciiTheme="minorHAnsi" w:hAnsiTheme="minorHAnsi" w:cs="Arial"/>
          <w:bCs/>
          <w:sz w:val="22"/>
          <w:szCs w:val="22"/>
        </w:rPr>
        <w:t xml:space="preserve">ze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um</w:t>
      </w:r>
      <w:r w:rsidR="002B13F3" w:rsidRPr="00E95901">
        <w:rPr>
          <w:rFonts w:asciiTheme="minorHAnsi" w:hAnsiTheme="minorHAnsi" w:cs="Arial"/>
          <w:bCs/>
          <w:sz w:val="22"/>
          <w:szCs w:val="22"/>
        </w:rPr>
        <w:t>owy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stanowiący</w:t>
      </w:r>
      <w:r w:rsidR="00614837" w:rsidRPr="00E95901">
        <w:rPr>
          <w:rFonts w:asciiTheme="minorHAnsi" w:hAnsiTheme="minorHAnsi" w:cs="Arial"/>
          <w:bCs/>
          <w:sz w:val="22"/>
          <w:szCs w:val="22"/>
        </w:rPr>
        <w:t>m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załącznik</w:t>
      </w:r>
      <w:r w:rsidR="0039203E">
        <w:rPr>
          <w:rFonts w:asciiTheme="minorHAnsi" w:hAnsiTheme="minorHAnsi" w:cs="Arial"/>
          <w:bCs/>
          <w:sz w:val="22"/>
          <w:szCs w:val="22"/>
        </w:rPr>
        <w:t xml:space="preserve"> nr 3</w:t>
      </w:r>
      <w:r w:rsidRPr="00E95901">
        <w:rPr>
          <w:rFonts w:asciiTheme="minorHAnsi" w:hAnsiTheme="minorHAnsi" w:cs="Arial"/>
          <w:bCs/>
          <w:sz w:val="22"/>
          <w:szCs w:val="22"/>
        </w:rPr>
        <w:t>.</w:t>
      </w:r>
    </w:p>
    <w:p w14:paraId="1CA6FD08" w14:textId="77777777" w:rsidR="00015154" w:rsidRPr="0039203E" w:rsidRDefault="0000686B" w:rsidP="0039203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że jesteśmy związani ofertą przez okres </w:t>
      </w:r>
      <w:r w:rsidR="00D2087F" w:rsidRPr="00E95901">
        <w:rPr>
          <w:rFonts w:asciiTheme="minorHAnsi" w:hAnsiTheme="minorHAnsi" w:cs="Arial"/>
          <w:bCs/>
          <w:sz w:val="22"/>
          <w:szCs w:val="22"/>
        </w:rPr>
        <w:t>30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dni licząc od terminu składania ofert.</w:t>
      </w:r>
    </w:p>
    <w:p w14:paraId="4D45DAD8" w14:textId="77777777" w:rsidR="00015154" w:rsidRPr="0039203E" w:rsidRDefault="0000686B" w:rsidP="0039203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360" w:lineRule="auto"/>
        <w:ind w:left="426" w:hanging="426"/>
        <w:jc w:val="both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WSZELKĄ KORESPONDENCJĘ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w sprawie </w:t>
      </w:r>
      <w:r w:rsidR="00C01F71" w:rsidRPr="00E95901">
        <w:rPr>
          <w:rFonts w:asciiTheme="minorHAnsi" w:hAnsiTheme="minorHAnsi" w:cs="Arial"/>
          <w:bCs/>
          <w:sz w:val="22"/>
          <w:szCs w:val="22"/>
        </w:rPr>
        <w:t>postępowania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należy kierować na adres: ……….………………………………………………………………………………………………</w:t>
      </w:r>
      <w:r w:rsidR="00015154">
        <w:rPr>
          <w:rFonts w:asciiTheme="minorHAnsi" w:hAnsiTheme="minorHAnsi" w:cs="Arial"/>
          <w:bCs/>
          <w:sz w:val="22"/>
          <w:szCs w:val="22"/>
        </w:rPr>
        <w:t>…………………………………………….</w:t>
      </w:r>
    </w:p>
    <w:p w14:paraId="0BE9807D" w14:textId="77777777" w:rsidR="00015154" w:rsidRPr="0039203E" w:rsidRDefault="0000686B" w:rsidP="0039203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39203E">
        <w:rPr>
          <w:rFonts w:asciiTheme="minorHAnsi" w:hAnsiTheme="minorHAnsi" w:cs="Arial"/>
          <w:b/>
          <w:bCs/>
          <w:sz w:val="22"/>
          <w:szCs w:val="22"/>
        </w:rPr>
        <w:t>OSOBĄ</w:t>
      </w:r>
      <w:r w:rsidRPr="0039203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39203E">
        <w:rPr>
          <w:rFonts w:asciiTheme="minorHAnsi" w:hAnsiTheme="minorHAnsi" w:cs="Arial"/>
          <w:sz w:val="22"/>
          <w:szCs w:val="22"/>
        </w:rPr>
        <w:t>upoważnioną do kontaktów w sprawie oferty jest</w:t>
      </w:r>
      <w:r w:rsidR="00F578E1" w:rsidRPr="0039203E">
        <w:rPr>
          <w:rFonts w:asciiTheme="minorHAnsi" w:hAnsiTheme="minorHAnsi" w:cs="Arial"/>
          <w:sz w:val="22"/>
          <w:szCs w:val="22"/>
        </w:rPr>
        <w:t>:</w:t>
      </w:r>
      <w:r w:rsidR="0039203E" w:rsidRPr="0039203E">
        <w:rPr>
          <w:rFonts w:asciiTheme="minorHAnsi" w:hAnsiTheme="minorHAnsi" w:cs="Arial"/>
          <w:sz w:val="22"/>
          <w:szCs w:val="22"/>
        </w:rPr>
        <w:t xml:space="preserve"> </w:t>
      </w:r>
      <w:r w:rsidR="00015154" w:rsidRPr="0039203E">
        <w:rPr>
          <w:rFonts w:asciiTheme="minorHAnsi" w:hAnsiTheme="minorHAnsi" w:cs="Arial"/>
          <w:sz w:val="22"/>
          <w:szCs w:val="22"/>
        </w:rPr>
        <w:t>…………………………………………..</w:t>
      </w:r>
      <w:r w:rsidR="00B84B0F" w:rsidRPr="0039203E">
        <w:rPr>
          <w:rFonts w:asciiTheme="minorHAnsi" w:hAnsiTheme="minorHAnsi" w:cs="Arial"/>
          <w:sz w:val="22"/>
          <w:szCs w:val="22"/>
        </w:rPr>
        <w:t>……………</w:t>
      </w:r>
      <w:r w:rsidR="0039203E">
        <w:rPr>
          <w:rFonts w:asciiTheme="minorHAnsi" w:hAnsiTheme="minorHAnsi" w:cs="Arial"/>
          <w:sz w:val="22"/>
          <w:szCs w:val="22"/>
        </w:rPr>
        <w:t xml:space="preserve"> .</w:t>
      </w:r>
    </w:p>
    <w:p w14:paraId="17F30418" w14:textId="77777777" w:rsidR="00015154" w:rsidRPr="0039203E" w:rsidRDefault="0000686B" w:rsidP="0039203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OFERTĘ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niniejszą składamy na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…………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kolejno ponumerowanych stronach.</w:t>
      </w:r>
    </w:p>
    <w:p w14:paraId="60F0C789" w14:textId="77777777" w:rsidR="00F42BF5" w:rsidRPr="00E95901" w:rsidRDefault="00F578E1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>INFORMUJEMY</w:t>
      </w:r>
      <w:r w:rsidR="00F42BF5" w:rsidRPr="00E95901">
        <w:rPr>
          <w:rFonts w:asciiTheme="minorHAnsi" w:hAnsiTheme="minorHAnsi" w:cs="Arial"/>
          <w:sz w:val="22"/>
          <w:szCs w:val="22"/>
        </w:rPr>
        <w:t>, iż zgodnie z art.  91 ust. 3a ustawy z dnia 29 stycznia 2004 roku – Prawo zamówień publicznych, wybór oferty:</w:t>
      </w:r>
    </w:p>
    <w:p w14:paraId="1023C32A" w14:textId="77777777" w:rsidR="00F42BF5" w:rsidRPr="00E95901" w:rsidRDefault="00F42BF5" w:rsidP="00AB512C">
      <w:pPr>
        <w:pStyle w:val="Akapitzlist"/>
        <w:numPr>
          <w:ilvl w:val="0"/>
          <w:numId w:val="7"/>
        </w:numPr>
        <w:spacing w:line="276" w:lineRule="auto"/>
        <w:ind w:left="851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nie będzie prowadzić</w:t>
      </w:r>
      <w:r w:rsidRPr="00E95901">
        <w:rPr>
          <w:rFonts w:asciiTheme="minorHAnsi" w:hAnsiTheme="minorHAnsi" w:cs="Arial"/>
          <w:sz w:val="22"/>
          <w:szCs w:val="22"/>
        </w:rPr>
        <w:t xml:space="preserve"> do powstania u Zamawiającego obowiązku podatkowego*,</w:t>
      </w:r>
    </w:p>
    <w:p w14:paraId="4702E76B" w14:textId="77777777" w:rsidR="00015154" w:rsidRPr="0039203E" w:rsidRDefault="00F42BF5" w:rsidP="0039203E">
      <w:pPr>
        <w:pStyle w:val="Akapitzlist"/>
        <w:numPr>
          <w:ilvl w:val="0"/>
          <w:numId w:val="7"/>
        </w:numPr>
        <w:spacing w:line="276" w:lineRule="auto"/>
        <w:ind w:left="851" w:hanging="426"/>
        <w:jc w:val="both"/>
        <w:rPr>
          <w:rFonts w:asciiTheme="minorHAnsi" w:hAnsiTheme="minorHAnsi" w:cs="Arial"/>
          <w:i/>
          <w:sz w:val="22"/>
          <w:szCs w:val="22"/>
        </w:rPr>
      </w:pPr>
      <w:r w:rsidRPr="0039203E">
        <w:rPr>
          <w:rFonts w:asciiTheme="minorHAnsi" w:hAnsiTheme="minorHAnsi" w:cs="Arial"/>
          <w:b/>
          <w:sz w:val="22"/>
          <w:szCs w:val="22"/>
        </w:rPr>
        <w:t>będzie prowadzić</w:t>
      </w:r>
      <w:r w:rsidRPr="0039203E">
        <w:rPr>
          <w:rFonts w:asciiTheme="minorHAnsi" w:hAnsiTheme="minorHAnsi" w:cs="Arial"/>
          <w:sz w:val="22"/>
          <w:szCs w:val="22"/>
        </w:rPr>
        <w:t xml:space="preserve"> do powstania u Zamawiającego obowiązku podatkowego, </w:t>
      </w:r>
      <w:r w:rsidR="00B84B0F" w:rsidRPr="0039203E">
        <w:rPr>
          <w:rFonts w:asciiTheme="minorHAnsi" w:hAnsiTheme="minorHAnsi" w:cs="Arial"/>
          <w:sz w:val="22"/>
          <w:szCs w:val="22"/>
        </w:rPr>
        <w:br/>
      </w:r>
      <w:r w:rsidRPr="0039203E">
        <w:rPr>
          <w:rFonts w:asciiTheme="minorHAnsi" w:hAnsiTheme="minorHAnsi" w:cs="Arial"/>
          <w:sz w:val="22"/>
          <w:szCs w:val="22"/>
        </w:rPr>
        <w:lastRenderedPageBreak/>
        <w:t>w wyniku czego wskazuję nazwę (rodzaj) towaru lub usługi, których dostawa lub świadczenie będzie prowadzić do jego powstania, oraz wskazuj</w:t>
      </w:r>
      <w:r w:rsidR="0039203E" w:rsidRPr="0039203E">
        <w:rPr>
          <w:rFonts w:asciiTheme="minorHAnsi" w:hAnsiTheme="minorHAnsi" w:cs="Arial"/>
          <w:sz w:val="22"/>
          <w:szCs w:val="22"/>
        </w:rPr>
        <w:t>ę ich wartość bez kwoty podatku</w:t>
      </w:r>
      <w:r w:rsidRPr="0039203E">
        <w:rPr>
          <w:rFonts w:asciiTheme="minorHAnsi" w:hAnsiTheme="minorHAnsi" w:cs="Arial"/>
          <w:sz w:val="22"/>
          <w:szCs w:val="22"/>
        </w:rPr>
        <w:t>:</w:t>
      </w:r>
      <w:r w:rsidR="0039203E" w:rsidRPr="0039203E">
        <w:rPr>
          <w:rFonts w:asciiTheme="minorHAnsi" w:hAnsiTheme="minorHAnsi" w:cs="Arial"/>
          <w:sz w:val="22"/>
          <w:szCs w:val="22"/>
        </w:rPr>
        <w:t xml:space="preserve"> </w:t>
      </w:r>
      <w:r w:rsidRPr="0039203E">
        <w:rPr>
          <w:rFonts w:asciiTheme="minorHAnsi" w:hAnsiTheme="minorHAnsi" w:cs="Arial"/>
          <w:sz w:val="22"/>
          <w:szCs w:val="22"/>
        </w:rPr>
        <w:t>…………………………………………</w:t>
      </w:r>
      <w:r w:rsidR="00015154" w:rsidRPr="0039203E">
        <w:rPr>
          <w:rFonts w:asciiTheme="minorHAnsi" w:hAnsiTheme="minorHAnsi" w:cs="Arial"/>
          <w:sz w:val="22"/>
          <w:szCs w:val="22"/>
        </w:rPr>
        <w:t>…………………………………….</w:t>
      </w:r>
      <w:r w:rsidRPr="0039203E">
        <w:rPr>
          <w:rFonts w:asciiTheme="minorHAnsi" w:hAnsiTheme="minorHAnsi" w:cs="Arial"/>
          <w:sz w:val="22"/>
          <w:szCs w:val="22"/>
        </w:rPr>
        <w:t>…………</w:t>
      </w:r>
      <w:r w:rsidR="0039203E" w:rsidRPr="0039203E">
        <w:rPr>
          <w:rFonts w:asciiTheme="minorHAnsi" w:hAnsiTheme="minorHAnsi" w:cs="Arial"/>
          <w:sz w:val="22"/>
          <w:szCs w:val="22"/>
        </w:rPr>
        <w:t xml:space="preserve"> </w:t>
      </w:r>
      <w:r w:rsidR="0078077F" w:rsidRPr="0039203E">
        <w:rPr>
          <w:rFonts w:asciiTheme="minorHAnsi" w:hAnsiTheme="minorHAnsi" w:cs="Arial"/>
          <w:i/>
          <w:sz w:val="22"/>
          <w:szCs w:val="22"/>
        </w:rPr>
        <w:t>(niepotrzebne skreślić)</w:t>
      </w:r>
      <w:r w:rsidR="0039203E">
        <w:rPr>
          <w:rFonts w:asciiTheme="minorHAnsi" w:hAnsiTheme="minorHAnsi" w:cs="Arial"/>
          <w:i/>
          <w:sz w:val="22"/>
          <w:szCs w:val="22"/>
        </w:rPr>
        <w:t>.</w:t>
      </w:r>
    </w:p>
    <w:p w14:paraId="5574C072" w14:textId="77777777" w:rsidR="00F42BF5" w:rsidRPr="00E95901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>OTRZYMALIŚMY</w:t>
      </w:r>
      <w:r w:rsidRPr="00E95901">
        <w:rPr>
          <w:rFonts w:asciiTheme="minorHAnsi" w:hAnsiTheme="minorHAnsi" w:cs="Arial"/>
          <w:sz w:val="22"/>
          <w:szCs w:val="22"/>
        </w:rPr>
        <w:t xml:space="preserve"> </w:t>
      </w:r>
      <w:r w:rsidR="00F42BF5" w:rsidRPr="00E95901">
        <w:rPr>
          <w:rFonts w:asciiTheme="minorHAnsi" w:hAnsiTheme="minorHAnsi" w:cs="Arial"/>
          <w:sz w:val="22"/>
          <w:szCs w:val="22"/>
        </w:rPr>
        <w:t>konieczne inf</w:t>
      </w:r>
      <w:r w:rsidR="00614837" w:rsidRPr="00E95901">
        <w:rPr>
          <w:rFonts w:asciiTheme="minorHAnsi" w:hAnsiTheme="minorHAnsi" w:cs="Arial"/>
          <w:sz w:val="22"/>
          <w:szCs w:val="22"/>
        </w:rPr>
        <w:t>ormacje do przygotowania oferty.</w:t>
      </w:r>
    </w:p>
    <w:p w14:paraId="7B07C7AD" w14:textId="77777777" w:rsidR="00D2087F" w:rsidRPr="00E95901" w:rsidRDefault="00B579E0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OŚWIADCZAMY</w:t>
      </w:r>
      <w:r w:rsidR="00D2087F" w:rsidRPr="00E95901">
        <w:rPr>
          <w:rFonts w:asciiTheme="minorHAnsi" w:eastAsia="Calibri" w:hAnsiTheme="minorHAnsi" w:cs="Arial"/>
          <w:b/>
          <w:bCs/>
          <w:sz w:val="22"/>
          <w:szCs w:val="22"/>
          <w:lang w:eastAsia="en-GB"/>
        </w:rPr>
        <w:t xml:space="preserve">, </w:t>
      </w:r>
      <w:r w:rsidR="00D2087F" w:rsidRPr="00E95901">
        <w:rPr>
          <w:rFonts w:asciiTheme="minorHAnsi" w:eastAsia="Calibri" w:hAnsiTheme="minorHAnsi" w:cs="Arial"/>
          <w:bCs/>
          <w:sz w:val="22"/>
          <w:szCs w:val="22"/>
          <w:lang w:eastAsia="en-GB"/>
        </w:rPr>
        <w:t>że jesteśmy</w:t>
      </w:r>
      <w:r w:rsidRPr="00E95901">
        <w:rPr>
          <w:rStyle w:val="Odwoanieprzypisudolnego"/>
          <w:rFonts w:asciiTheme="minorHAnsi" w:eastAsia="Calibri" w:hAnsiTheme="minorHAnsi" w:cs="Arial"/>
          <w:bCs/>
          <w:sz w:val="22"/>
          <w:szCs w:val="22"/>
          <w:lang w:eastAsia="en-GB"/>
        </w:rPr>
        <w:footnoteReference w:id="2"/>
      </w:r>
      <w:r w:rsidR="00D2087F" w:rsidRPr="00E95901">
        <w:rPr>
          <w:rFonts w:asciiTheme="minorHAnsi" w:eastAsia="Calibri" w:hAnsiTheme="minorHAnsi" w:cs="Arial"/>
          <w:bCs/>
          <w:sz w:val="22"/>
          <w:szCs w:val="22"/>
          <w:lang w:eastAsia="en-GB"/>
        </w:rPr>
        <w:t>:</w:t>
      </w:r>
      <w:r w:rsidR="00D2087F" w:rsidRPr="00E95901">
        <w:rPr>
          <w:rFonts w:asciiTheme="minorHAnsi" w:eastAsia="Calibri" w:hAnsiTheme="minorHAnsi" w:cs="Arial"/>
          <w:b/>
          <w:bCs/>
          <w:sz w:val="22"/>
          <w:szCs w:val="22"/>
          <w:lang w:eastAsia="en-GB"/>
        </w:rPr>
        <w:t xml:space="preserve"> </w:t>
      </w:r>
    </w:p>
    <w:p w14:paraId="7484381F" w14:textId="77777777" w:rsidR="00D2087F" w:rsidRDefault="00B579E0" w:rsidP="00B579E0">
      <w:pPr>
        <w:pStyle w:val="Tekstpodstawowy21"/>
        <w:spacing w:before="0" w:line="276" w:lineRule="auto"/>
        <w:ind w:left="426"/>
        <w:rPr>
          <w:rFonts w:asciiTheme="minorHAnsi" w:hAnsiTheme="minorHAnsi" w:cs="Arial"/>
          <w:sz w:val="22"/>
        </w:rPr>
      </w:pP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Mikroprzedsiębiorstwem:</w:t>
      </w:r>
      <w:r w:rsidR="0039203E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tak </w:t>
      </w:r>
      <w:r w:rsidR="00135A2D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114A12">
        <w:rPr>
          <w:rFonts w:asciiTheme="minorHAnsi" w:hAnsiTheme="minorHAnsi" w:cs="Arial"/>
          <w:sz w:val="22"/>
        </w:rPr>
      </w:r>
      <w:r w:rsidR="00114A12">
        <w:rPr>
          <w:rFonts w:asciiTheme="minorHAnsi" w:hAnsiTheme="minorHAnsi" w:cs="Arial"/>
          <w:sz w:val="22"/>
        </w:rPr>
        <w:fldChar w:fldCharType="separate"/>
      </w:r>
      <w:r w:rsidR="00135A2D" w:rsidRPr="00E95901">
        <w:rPr>
          <w:rFonts w:asciiTheme="minorHAnsi" w:hAnsiTheme="minorHAnsi" w:cs="Arial"/>
          <w:sz w:val="22"/>
        </w:rPr>
        <w:fldChar w:fldCharType="end"/>
      </w:r>
      <w:r w:rsidR="0039203E">
        <w:rPr>
          <w:rFonts w:asciiTheme="minorHAnsi" w:hAnsiTheme="minorHAnsi" w:cs="Arial"/>
          <w:sz w:val="22"/>
        </w:rPr>
        <w:t>;</w:t>
      </w:r>
      <w:r w:rsidRPr="00E95901">
        <w:rPr>
          <w:rFonts w:asciiTheme="minorHAnsi" w:hAnsiTheme="minorHAnsi" w:cs="Arial"/>
          <w:sz w:val="22"/>
        </w:rPr>
        <w:t xml:space="preserve"> </w:t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M</w:t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ałym:</w:t>
      </w:r>
      <w:r w:rsidR="0039203E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tak </w:t>
      </w:r>
      <w:r w:rsidR="00135A2D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114A12">
        <w:rPr>
          <w:rFonts w:asciiTheme="minorHAnsi" w:hAnsiTheme="minorHAnsi" w:cs="Arial"/>
          <w:sz w:val="22"/>
        </w:rPr>
      </w:r>
      <w:r w:rsidR="00114A12">
        <w:rPr>
          <w:rFonts w:asciiTheme="minorHAnsi" w:hAnsiTheme="minorHAnsi" w:cs="Arial"/>
          <w:sz w:val="22"/>
        </w:rPr>
        <w:fldChar w:fldCharType="separate"/>
      </w:r>
      <w:r w:rsidR="00135A2D" w:rsidRPr="00E95901">
        <w:rPr>
          <w:rFonts w:asciiTheme="minorHAnsi" w:hAnsiTheme="minorHAnsi" w:cs="Arial"/>
          <w:sz w:val="22"/>
        </w:rPr>
        <w:fldChar w:fldCharType="end"/>
      </w:r>
      <w:r w:rsidR="0039203E">
        <w:rPr>
          <w:rFonts w:asciiTheme="minorHAnsi" w:hAnsiTheme="minorHAnsi" w:cs="Arial"/>
          <w:sz w:val="22"/>
        </w:rPr>
        <w:t>;</w:t>
      </w:r>
      <w:r w:rsidRPr="00E95901">
        <w:rPr>
          <w:rFonts w:asciiTheme="minorHAnsi" w:hAnsiTheme="minorHAnsi" w:cs="Arial"/>
          <w:sz w:val="22"/>
        </w:rPr>
        <w:t xml:space="preserve"> </w:t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Ś</w:t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rednim:</w:t>
      </w:r>
      <w:r w:rsidR="0039203E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tak </w:t>
      </w:r>
      <w:r w:rsidR="00135A2D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114A12">
        <w:rPr>
          <w:rFonts w:asciiTheme="minorHAnsi" w:hAnsiTheme="minorHAnsi" w:cs="Arial"/>
          <w:sz w:val="22"/>
        </w:rPr>
      </w:r>
      <w:r w:rsidR="00114A12">
        <w:rPr>
          <w:rFonts w:asciiTheme="minorHAnsi" w:hAnsiTheme="minorHAnsi" w:cs="Arial"/>
          <w:sz w:val="22"/>
        </w:rPr>
        <w:fldChar w:fldCharType="separate"/>
      </w:r>
      <w:r w:rsidR="00135A2D" w:rsidRPr="00E95901">
        <w:rPr>
          <w:rFonts w:asciiTheme="minorHAnsi" w:hAnsiTheme="minorHAnsi" w:cs="Arial"/>
          <w:sz w:val="22"/>
        </w:rPr>
        <w:fldChar w:fldCharType="end"/>
      </w:r>
      <w:r w:rsidR="0039203E">
        <w:rPr>
          <w:rFonts w:asciiTheme="minorHAnsi" w:hAnsiTheme="minorHAnsi" w:cs="Arial"/>
          <w:sz w:val="22"/>
        </w:rPr>
        <w:t xml:space="preserve"> </w:t>
      </w:r>
      <w:r w:rsidR="0039203E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przedsiębiorstwem</w:t>
      </w:r>
      <w:r w:rsidR="0039203E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.</w:t>
      </w:r>
    </w:p>
    <w:p w14:paraId="0F69FC45" w14:textId="77777777" w:rsidR="0078077F" w:rsidRPr="00E95901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ZAŁĄCZNIKAMI</w:t>
      </w:r>
      <w:r w:rsidRPr="00E95901">
        <w:rPr>
          <w:rFonts w:asciiTheme="minorHAnsi" w:hAnsiTheme="minorHAnsi" w:cs="Arial"/>
          <w:sz w:val="22"/>
          <w:szCs w:val="22"/>
        </w:rPr>
        <w:t xml:space="preserve"> </w:t>
      </w:r>
      <w:r w:rsidR="00F42BF5" w:rsidRPr="00E95901">
        <w:rPr>
          <w:rFonts w:asciiTheme="minorHAnsi" w:hAnsiTheme="minorHAnsi" w:cs="Arial"/>
          <w:sz w:val="22"/>
          <w:szCs w:val="22"/>
        </w:rPr>
        <w:t xml:space="preserve">do formularza, </w:t>
      </w:r>
      <w:r w:rsidR="00F42BF5" w:rsidRPr="00E95901">
        <w:rPr>
          <w:rFonts w:asciiTheme="minorHAnsi" w:hAnsiTheme="minorHAnsi" w:cs="Arial"/>
          <w:b/>
          <w:sz w:val="22"/>
          <w:szCs w:val="22"/>
        </w:rPr>
        <w:t>stanowiącymi integralną część oferty</w:t>
      </w:r>
      <w:r w:rsidR="00F42BF5" w:rsidRPr="00E95901">
        <w:rPr>
          <w:rFonts w:asciiTheme="minorHAnsi" w:hAnsiTheme="minorHAnsi" w:cs="Arial"/>
          <w:sz w:val="22"/>
          <w:szCs w:val="22"/>
        </w:rPr>
        <w:t xml:space="preserve"> są:</w:t>
      </w:r>
    </w:p>
    <w:p w14:paraId="6FFF920B" w14:textId="77777777"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14:paraId="3A92ABEE" w14:textId="77777777"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14:paraId="27DA8DB9" w14:textId="77777777"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14:paraId="067BB7E5" w14:textId="77777777"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14:paraId="534A7CD2" w14:textId="77777777" w:rsidR="00F42BF5" w:rsidRPr="00E95901" w:rsidRDefault="00F42BF5" w:rsidP="00F42BF5">
      <w:pPr>
        <w:rPr>
          <w:rFonts w:asciiTheme="minorHAnsi" w:hAnsiTheme="minorHAnsi" w:cs="Arial"/>
          <w:sz w:val="20"/>
          <w:szCs w:val="20"/>
        </w:rPr>
      </w:pPr>
    </w:p>
    <w:p w14:paraId="74B5514A" w14:textId="77777777" w:rsidR="00247CE8" w:rsidRDefault="00247CE8" w:rsidP="00F42BF5">
      <w:pPr>
        <w:rPr>
          <w:rFonts w:asciiTheme="minorHAnsi" w:hAnsiTheme="minorHAnsi" w:cs="Arial"/>
          <w:sz w:val="20"/>
          <w:szCs w:val="20"/>
        </w:rPr>
      </w:pPr>
    </w:p>
    <w:p w14:paraId="6AFC6A4F" w14:textId="77777777" w:rsidR="00247CE8" w:rsidRDefault="00247CE8" w:rsidP="00F42BF5">
      <w:pPr>
        <w:rPr>
          <w:rFonts w:asciiTheme="minorHAnsi" w:hAnsiTheme="minorHAnsi" w:cs="Arial"/>
          <w:sz w:val="20"/>
          <w:szCs w:val="20"/>
        </w:rPr>
      </w:pPr>
    </w:p>
    <w:p w14:paraId="70873E39" w14:textId="77777777" w:rsidR="00247CE8" w:rsidRPr="00E95901" w:rsidRDefault="00247CE8" w:rsidP="00F42BF5">
      <w:pPr>
        <w:rPr>
          <w:rFonts w:asciiTheme="minorHAnsi" w:hAnsiTheme="minorHAnsi" w:cs="Arial"/>
          <w:sz w:val="20"/>
          <w:szCs w:val="20"/>
        </w:rPr>
      </w:pPr>
    </w:p>
    <w:p w14:paraId="0F6B15B5" w14:textId="77777777" w:rsidR="00CB46B6" w:rsidRPr="00E95901" w:rsidRDefault="00CB46B6" w:rsidP="00CB46B6">
      <w:pPr>
        <w:rPr>
          <w:rFonts w:asciiTheme="minorHAnsi" w:hAnsiTheme="minorHAnsi" w:cs="Arial"/>
          <w:sz w:val="14"/>
          <w:szCs w:val="20"/>
        </w:rPr>
      </w:pPr>
      <w:r w:rsidRPr="00E95901">
        <w:rPr>
          <w:rFonts w:asciiTheme="minorHAnsi" w:hAnsiTheme="minorHAnsi" w:cs="Arial"/>
          <w:sz w:val="14"/>
          <w:szCs w:val="20"/>
        </w:rPr>
        <w:t>………………………………, dnia …………………………………</w:t>
      </w:r>
    </w:p>
    <w:p w14:paraId="1A2C841E" w14:textId="77777777" w:rsidR="00CB46B6" w:rsidRPr="00E95901" w:rsidRDefault="00CB46B6" w:rsidP="0039203E">
      <w:pPr>
        <w:ind w:left="5103"/>
        <w:jc w:val="center"/>
        <w:rPr>
          <w:rFonts w:asciiTheme="minorHAnsi" w:hAnsiTheme="minorHAnsi" w:cs="Arial"/>
          <w:sz w:val="14"/>
          <w:szCs w:val="20"/>
        </w:rPr>
      </w:pPr>
      <w:r w:rsidRPr="00E95901">
        <w:rPr>
          <w:rFonts w:asciiTheme="minorHAnsi" w:hAnsiTheme="minorHAnsi" w:cs="Arial"/>
          <w:sz w:val="14"/>
          <w:szCs w:val="20"/>
        </w:rPr>
        <w:t>………………………………</w:t>
      </w:r>
      <w:r w:rsidR="00247CE8">
        <w:rPr>
          <w:rFonts w:asciiTheme="minorHAnsi" w:hAnsiTheme="minorHAnsi" w:cs="Arial"/>
          <w:sz w:val="14"/>
          <w:szCs w:val="20"/>
        </w:rPr>
        <w:t>………….</w:t>
      </w:r>
      <w:r w:rsidRPr="00E95901">
        <w:rPr>
          <w:rFonts w:asciiTheme="minorHAnsi" w:hAnsiTheme="minorHAnsi" w:cs="Arial"/>
          <w:sz w:val="14"/>
          <w:szCs w:val="20"/>
        </w:rPr>
        <w:t>………………………………..……</w:t>
      </w:r>
    </w:p>
    <w:p w14:paraId="38D531B0" w14:textId="77777777" w:rsidR="00570171" w:rsidRPr="00E95901" w:rsidRDefault="00CB46B6" w:rsidP="0039203E">
      <w:pPr>
        <w:ind w:left="5103"/>
        <w:jc w:val="center"/>
        <w:rPr>
          <w:rFonts w:asciiTheme="minorHAnsi" w:eastAsia="Arial Unicode MS" w:hAnsiTheme="minorHAnsi" w:cs="Arial"/>
          <w:sz w:val="14"/>
          <w:szCs w:val="14"/>
        </w:rPr>
      </w:pPr>
      <w:r w:rsidRPr="00E95901">
        <w:rPr>
          <w:rFonts w:asciiTheme="minorHAnsi" w:hAnsiTheme="minorHAnsi" w:cs="Arial"/>
          <w:sz w:val="14"/>
          <w:szCs w:val="20"/>
        </w:rPr>
        <w:t xml:space="preserve">Imię, nazwisko i podpis </w:t>
      </w:r>
      <w:r w:rsidR="0039203E">
        <w:rPr>
          <w:rFonts w:asciiTheme="minorHAnsi" w:hAnsiTheme="minorHAnsi" w:cs="Arial"/>
          <w:sz w:val="14"/>
          <w:szCs w:val="20"/>
        </w:rPr>
        <w:t xml:space="preserve">uprawnionej </w:t>
      </w:r>
      <w:r w:rsidRPr="00E95901">
        <w:rPr>
          <w:rFonts w:asciiTheme="minorHAnsi" w:hAnsiTheme="minorHAnsi" w:cs="Arial"/>
          <w:sz w:val="14"/>
          <w:szCs w:val="20"/>
        </w:rPr>
        <w:t>osoby</w:t>
      </w:r>
    </w:p>
    <w:sectPr w:rsidR="00570171" w:rsidRPr="00E95901" w:rsidSect="00D6086F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134" w:right="1418" w:bottom="1134" w:left="1418" w:header="993" w:footer="7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84913D" w14:textId="77777777" w:rsidR="00114A12" w:rsidRDefault="00114A12">
      <w:r>
        <w:separator/>
      </w:r>
    </w:p>
    <w:p w14:paraId="31C499D7" w14:textId="77777777" w:rsidR="00114A12" w:rsidRDefault="00114A12"/>
  </w:endnote>
  <w:endnote w:type="continuationSeparator" w:id="0">
    <w:p w14:paraId="0B8116EA" w14:textId="77777777" w:rsidR="00114A12" w:rsidRDefault="00114A12">
      <w:r>
        <w:continuationSeparator/>
      </w:r>
    </w:p>
    <w:p w14:paraId="7258D42A" w14:textId="77777777" w:rsidR="00114A12" w:rsidRDefault="00114A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G Mincho Light J">
    <w:altName w:val="MS Mincho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MS PMincho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PL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46980" w14:textId="77777777" w:rsidR="0039203E" w:rsidRDefault="0039203E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103DE6" w14:textId="77777777" w:rsidR="0039203E" w:rsidRDefault="0039203E" w:rsidP="00487F43">
    <w:pPr>
      <w:pStyle w:val="Stopka"/>
      <w:ind w:right="360"/>
    </w:pPr>
  </w:p>
  <w:p w14:paraId="102377B3" w14:textId="77777777" w:rsidR="0039203E" w:rsidRDefault="0039203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0531C" w14:textId="77777777" w:rsidR="0039203E" w:rsidRPr="003540B6" w:rsidRDefault="0039203E" w:rsidP="003540B6">
    <w:pPr>
      <w:pStyle w:val="Stopka"/>
      <w:tabs>
        <w:tab w:val="clear" w:pos="4818"/>
        <w:tab w:val="clear" w:pos="9637"/>
        <w:tab w:val="right" w:pos="9072"/>
      </w:tabs>
      <w:rPr>
        <w:rFonts w:ascii="Century Gothic" w:hAnsi="Century Gothic" w:cs="Arial"/>
        <w:sz w:val="14"/>
        <w:szCs w:val="14"/>
      </w:rPr>
    </w:pPr>
    <w:r w:rsidRPr="00A259D8">
      <w:rPr>
        <w:rFonts w:ascii="Century Gothic" w:hAnsi="Century Gothic" w:cs="Arial"/>
        <w:sz w:val="14"/>
        <w:szCs w:val="14"/>
      </w:rPr>
      <w:t>Wielkopolskie Muzeum Niepodleg</w:t>
    </w:r>
    <w:r w:rsidRPr="00A259D8">
      <w:rPr>
        <w:rFonts w:ascii="Century Gothic" w:hAnsi="Century Gothic" w:cs="Arial" w:hint="cs"/>
        <w:sz w:val="14"/>
        <w:szCs w:val="14"/>
      </w:rPr>
      <w:t>ł</w:t>
    </w:r>
    <w:r w:rsidRPr="00A259D8">
      <w:rPr>
        <w:rFonts w:ascii="Century Gothic" w:hAnsi="Century Gothic" w:cs="Arial"/>
        <w:sz w:val="14"/>
        <w:szCs w:val="14"/>
      </w:rPr>
      <w:t>o</w:t>
    </w:r>
    <w:r w:rsidRPr="00A259D8">
      <w:rPr>
        <w:rFonts w:ascii="Century Gothic" w:hAnsi="Century Gothic" w:cs="Arial" w:hint="cs"/>
        <w:sz w:val="14"/>
        <w:szCs w:val="14"/>
      </w:rPr>
      <w:t>ś</w:t>
    </w:r>
    <w:r w:rsidRPr="00A259D8">
      <w:rPr>
        <w:rFonts w:ascii="Century Gothic" w:hAnsi="Century Gothic" w:cs="Arial"/>
        <w:sz w:val="14"/>
        <w:szCs w:val="14"/>
      </w:rPr>
      <w:t>ci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ul. Wo</w:t>
    </w:r>
    <w:r w:rsidRPr="00A259D8">
      <w:rPr>
        <w:rFonts w:ascii="Century Gothic" w:hAnsi="Century Gothic" w:cs="Arial" w:hint="cs"/>
        <w:sz w:val="14"/>
        <w:szCs w:val="14"/>
      </w:rPr>
      <w:t>ź</w:t>
    </w:r>
    <w:r w:rsidRPr="00A259D8">
      <w:rPr>
        <w:rFonts w:ascii="Century Gothic" w:hAnsi="Century Gothic" w:cs="Arial"/>
        <w:sz w:val="14"/>
        <w:szCs w:val="14"/>
      </w:rPr>
      <w:t>na 12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61-777 Pozna</w:t>
    </w:r>
    <w:r w:rsidRPr="00A259D8">
      <w:rPr>
        <w:rFonts w:ascii="Century Gothic" w:hAnsi="Century Gothic" w:cs="Arial" w:hint="cs"/>
        <w:sz w:val="14"/>
        <w:szCs w:val="14"/>
      </w:rPr>
      <w:t>ń</w:t>
    </w:r>
    <w:r w:rsidRPr="004542AC">
      <w:rPr>
        <w:rFonts w:ascii="Century Gothic" w:hAnsi="Century Gothic" w:cs="Arial"/>
        <w:sz w:val="14"/>
        <w:szCs w:val="14"/>
      </w:rPr>
      <w:tab/>
      <w:t xml:space="preserve">Strona </w:t>
    </w:r>
    <w:r w:rsidRPr="004542AC">
      <w:rPr>
        <w:rFonts w:ascii="Century Gothic" w:hAnsi="Century Gothic" w:cs="Arial"/>
        <w:b/>
        <w:sz w:val="14"/>
        <w:szCs w:val="14"/>
      </w:rPr>
      <w:fldChar w:fldCharType="begin"/>
    </w:r>
    <w:r w:rsidRPr="004542AC">
      <w:rPr>
        <w:rFonts w:ascii="Century Gothic" w:hAnsi="Century Gothic" w:cs="Arial"/>
        <w:b/>
        <w:sz w:val="14"/>
        <w:szCs w:val="14"/>
      </w:rPr>
      <w:instrText>PAGE</w:instrText>
    </w:r>
    <w:r w:rsidRPr="004542AC">
      <w:rPr>
        <w:rFonts w:ascii="Century Gothic" w:hAnsi="Century Gothic" w:cs="Arial"/>
        <w:b/>
        <w:sz w:val="14"/>
        <w:szCs w:val="14"/>
      </w:rPr>
      <w:fldChar w:fldCharType="separate"/>
    </w:r>
    <w:r w:rsidR="0095409E">
      <w:rPr>
        <w:rFonts w:ascii="Century Gothic" w:hAnsi="Century Gothic" w:cs="Arial"/>
        <w:b/>
        <w:noProof/>
        <w:sz w:val="14"/>
        <w:szCs w:val="14"/>
      </w:rPr>
      <w:t>2</w:t>
    </w:r>
    <w:r w:rsidRPr="004542AC">
      <w:rPr>
        <w:rFonts w:ascii="Century Gothic" w:hAnsi="Century Gothic" w:cs="Arial"/>
        <w:b/>
        <w:sz w:val="14"/>
        <w:szCs w:val="14"/>
      </w:rPr>
      <w:fldChar w:fldCharType="end"/>
    </w:r>
    <w:r w:rsidRPr="004542AC">
      <w:rPr>
        <w:rFonts w:ascii="Century Gothic" w:hAnsi="Century Gothic" w:cs="Arial"/>
        <w:sz w:val="14"/>
        <w:szCs w:val="14"/>
      </w:rPr>
      <w:t xml:space="preserve"> z </w:t>
    </w:r>
    <w:r w:rsidRPr="004542AC">
      <w:rPr>
        <w:rFonts w:ascii="Century Gothic" w:hAnsi="Century Gothic" w:cs="Arial"/>
        <w:sz w:val="14"/>
        <w:szCs w:val="14"/>
      </w:rPr>
      <w:fldChar w:fldCharType="begin"/>
    </w:r>
    <w:r w:rsidRPr="004542AC">
      <w:rPr>
        <w:rFonts w:ascii="Century Gothic" w:hAnsi="Century Gothic" w:cs="Arial"/>
        <w:sz w:val="14"/>
        <w:szCs w:val="14"/>
      </w:rPr>
      <w:instrText>NUMPAGES</w:instrText>
    </w:r>
    <w:r w:rsidRPr="004542AC">
      <w:rPr>
        <w:rFonts w:ascii="Century Gothic" w:hAnsi="Century Gothic" w:cs="Arial"/>
        <w:sz w:val="14"/>
        <w:szCs w:val="14"/>
      </w:rPr>
      <w:fldChar w:fldCharType="separate"/>
    </w:r>
    <w:r w:rsidR="0095409E">
      <w:rPr>
        <w:rFonts w:ascii="Century Gothic" w:hAnsi="Century Gothic" w:cs="Arial"/>
        <w:noProof/>
        <w:sz w:val="14"/>
        <w:szCs w:val="14"/>
      </w:rPr>
      <w:t>2</w:t>
    </w:r>
    <w:r w:rsidRPr="004542AC">
      <w:rPr>
        <w:rFonts w:ascii="Century Gothic" w:hAnsi="Century Gothic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45A391" w14:textId="77777777" w:rsidR="00114A12" w:rsidRDefault="00114A12">
      <w:r>
        <w:separator/>
      </w:r>
    </w:p>
    <w:p w14:paraId="26A0C0A7" w14:textId="77777777" w:rsidR="00114A12" w:rsidRDefault="00114A12"/>
  </w:footnote>
  <w:footnote w:type="continuationSeparator" w:id="0">
    <w:p w14:paraId="55EED15E" w14:textId="77777777" w:rsidR="00114A12" w:rsidRDefault="00114A12">
      <w:r>
        <w:continuationSeparator/>
      </w:r>
    </w:p>
    <w:p w14:paraId="45E2E7C7" w14:textId="77777777" w:rsidR="00114A12" w:rsidRDefault="00114A12"/>
  </w:footnote>
  <w:footnote w:id="1">
    <w:p w14:paraId="035B07E1" w14:textId="77777777" w:rsidR="0039203E" w:rsidRPr="00C7147A" w:rsidRDefault="0039203E" w:rsidP="00D2087F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 w:rsidRPr="00D2087F">
        <w:rPr>
          <w:rStyle w:val="Odwoanieprzypisudolnego"/>
          <w:rFonts w:ascii="Century Gothic" w:hAnsi="Century Gothic" w:cs="Arial"/>
          <w:sz w:val="16"/>
        </w:rPr>
        <w:footnoteRef/>
      </w:r>
      <w:r w:rsidRPr="00D2087F">
        <w:rPr>
          <w:rFonts w:ascii="Century Gothic" w:hAnsi="Century Gothic" w:cs="Arial"/>
          <w:sz w:val="16"/>
        </w:rPr>
        <w:t xml:space="preserve"> </w:t>
      </w:r>
      <w:r w:rsidRPr="00C7147A">
        <w:rPr>
          <w:rFonts w:asciiTheme="minorHAnsi" w:hAnsiTheme="minorHAnsi" w:cs="Arial"/>
          <w:sz w:val="16"/>
          <w:szCs w:val="16"/>
        </w:rPr>
        <w:t>Cena oferty NETTO, w przypadku Wykonawców nie mających siedziby lub miejsca zamieszkania na terytorium Rzeczypospolitej Polskiej</w:t>
      </w:r>
    </w:p>
  </w:footnote>
  <w:footnote w:id="2">
    <w:p w14:paraId="70EA1175" w14:textId="77777777" w:rsidR="0039203E" w:rsidRPr="00B579E0" w:rsidRDefault="0039203E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Style w:val="Odwoanieprzypisudolnego"/>
          <w:rFonts w:ascii="Century Gothic" w:hAnsi="Century Gothic"/>
          <w:sz w:val="16"/>
        </w:rPr>
        <w:footnoteRef/>
      </w:r>
      <w:r w:rsidRPr="00B579E0">
        <w:rPr>
          <w:rFonts w:ascii="Century Gothic" w:hAnsi="Century Gothic"/>
          <w:sz w:val="16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5EACA538" w14:textId="77777777" w:rsidR="0039203E" w:rsidRPr="00B579E0" w:rsidRDefault="0039203E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Fonts w:ascii="Century Gothic" w:hAnsi="Century Gothic"/>
          <w:b/>
          <w:sz w:val="16"/>
        </w:rPr>
        <w:t>Mikroprzedsiębiorstwo</w:t>
      </w:r>
      <w:r w:rsidRPr="00B579E0">
        <w:rPr>
          <w:rFonts w:ascii="Century Gothic" w:hAnsi="Century Gothic"/>
          <w:sz w:val="16"/>
        </w:rPr>
        <w:t>: przedsiębiorstwo, które zatrudnia mniej, niż 10 osób i którego roczny obrót lub roczna suma bilansowa nie przekracza 2 milionów EUR.</w:t>
      </w:r>
    </w:p>
    <w:p w14:paraId="204B4EF4" w14:textId="77777777" w:rsidR="0039203E" w:rsidRPr="00B579E0" w:rsidRDefault="0039203E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Fonts w:ascii="Century Gothic" w:hAnsi="Century Gothic"/>
          <w:b/>
          <w:sz w:val="16"/>
        </w:rPr>
        <w:t>Małe przedsiębiorstwo</w:t>
      </w:r>
      <w:r w:rsidRPr="00B579E0">
        <w:rPr>
          <w:rFonts w:ascii="Century Gothic" w:hAnsi="Century Gothic"/>
          <w:sz w:val="16"/>
        </w:rPr>
        <w:t>: przedsiębiorstwo, które zatrudnia mniej, niż 50 osób i którego roczny obrót lub roczna suma bilansowa nie przekracza 10 milionów EUR.</w:t>
      </w:r>
    </w:p>
    <w:p w14:paraId="0420B8EA" w14:textId="77777777" w:rsidR="0039203E" w:rsidRPr="00B579E0" w:rsidRDefault="0039203E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Fonts w:ascii="Century Gothic" w:hAnsi="Century Gothic"/>
          <w:b/>
          <w:sz w:val="16"/>
        </w:rPr>
        <w:t>Średnie przedsiębiorstwa</w:t>
      </w:r>
      <w:r w:rsidRPr="00B579E0">
        <w:rPr>
          <w:rFonts w:ascii="Century Gothic" w:hAnsi="Century Gothic"/>
          <w:sz w:val="16"/>
        </w:rPr>
        <w:t xml:space="preserve">: przedsiębiorstwa, które nie są mikroprzedsiębiorstwami ani małymi przedsiębiorstwami </w:t>
      </w:r>
      <w:r>
        <w:rPr>
          <w:rFonts w:ascii="Century Gothic" w:hAnsi="Century Gothic"/>
          <w:sz w:val="16"/>
        </w:rPr>
        <w:br/>
      </w:r>
      <w:r w:rsidRPr="00B579E0">
        <w:rPr>
          <w:rFonts w:ascii="Century Gothic" w:hAnsi="Century Gothic"/>
          <w:sz w:val="16"/>
        </w:rPr>
        <w:t>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49F9F" w14:textId="77777777" w:rsidR="0039203E" w:rsidRPr="00E95901" w:rsidRDefault="0039203E" w:rsidP="0086218C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</w:rPr>
    </w:pPr>
    <w:r w:rsidRPr="00E95901">
      <w:rPr>
        <w:rFonts w:asciiTheme="minorHAnsi" w:hAnsiTheme="minorHAnsi" w:cs="Arial"/>
        <w:b/>
        <w:i/>
        <w:iCs/>
        <w:sz w:val="16"/>
        <w:szCs w:val="16"/>
      </w:rPr>
      <w:t xml:space="preserve">Formularz oferty </w:t>
    </w:r>
  </w:p>
  <w:p w14:paraId="4F0C62E3" w14:textId="2F6E38BD" w:rsidR="0039203E" w:rsidRPr="00BA7147" w:rsidRDefault="00B4028B" w:rsidP="00EE3414">
    <w:pPr>
      <w:pStyle w:val="Nagwek"/>
      <w:jc w:val="center"/>
      <w:rPr>
        <w:rFonts w:asciiTheme="minorHAnsi" w:hAnsiTheme="minorHAnsi" w:cstheme="minorHAnsi"/>
        <w:sz w:val="16"/>
        <w:szCs w:val="16"/>
      </w:rPr>
    </w:pPr>
    <w:r w:rsidRPr="00BA7147">
      <w:rPr>
        <w:rFonts w:asciiTheme="minorHAnsi" w:hAnsiTheme="minorHAnsi" w:cstheme="minorHAnsi"/>
        <w:bCs/>
        <w:i/>
        <w:iCs/>
        <w:sz w:val="16"/>
        <w:szCs w:val="16"/>
      </w:rPr>
      <w:t>Przetarg otwarty poni</w:t>
    </w:r>
    <w:r w:rsidRPr="00BA7147">
      <w:rPr>
        <w:rFonts w:asciiTheme="minorHAnsi" w:hAnsiTheme="minorHAnsi" w:cstheme="minorHAnsi" w:hint="cs"/>
        <w:bCs/>
        <w:i/>
        <w:iCs/>
        <w:sz w:val="16"/>
        <w:szCs w:val="16"/>
      </w:rPr>
      <w:t>ż</w:t>
    </w:r>
    <w:r w:rsidRPr="00BA7147">
      <w:rPr>
        <w:rFonts w:asciiTheme="minorHAnsi" w:hAnsiTheme="minorHAnsi" w:cstheme="minorHAnsi"/>
        <w:bCs/>
        <w:i/>
        <w:iCs/>
        <w:sz w:val="16"/>
        <w:szCs w:val="16"/>
      </w:rPr>
      <w:t>ej kwoty 130.000 z</w:t>
    </w:r>
    <w:r w:rsidRPr="00BA7147">
      <w:rPr>
        <w:rFonts w:asciiTheme="minorHAnsi" w:hAnsiTheme="minorHAnsi" w:cstheme="minorHAnsi" w:hint="cs"/>
        <w:bCs/>
        <w:i/>
        <w:iCs/>
        <w:sz w:val="16"/>
        <w:szCs w:val="16"/>
      </w:rPr>
      <w:t>ł</w:t>
    </w:r>
    <w:r w:rsidRPr="00BA7147">
      <w:rPr>
        <w:rFonts w:asciiTheme="minorHAnsi" w:hAnsiTheme="minorHAnsi" w:cstheme="minorHAnsi"/>
        <w:bCs/>
        <w:i/>
        <w:iCs/>
        <w:sz w:val="16"/>
        <w:szCs w:val="16"/>
      </w:rPr>
      <w:t>otych na zadanie pod nazw</w:t>
    </w:r>
    <w:r w:rsidRPr="00BA7147">
      <w:rPr>
        <w:rFonts w:asciiTheme="minorHAnsi" w:hAnsiTheme="minorHAnsi" w:cstheme="minorHAnsi" w:hint="cs"/>
        <w:bCs/>
        <w:i/>
        <w:iCs/>
        <w:sz w:val="16"/>
        <w:szCs w:val="16"/>
      </w:rPr>
      <w:t>ą</w:t>
    </w:r>
    <w:r w:rsidRPr="00BA7147">
      <w:rPr>
        <w:rFonts w:asciiTheme="minorHAnsi" w:hAnsiTheme="minorHAnsi" w:cstheme="minorHAnsi"/>
        <w:b/>
        <w:i/>
        <w:iCs/>
        <w:sz w:val="16"/>
        <w:szCs w:val="16"/>
      </w:rPr>
      <w:t>:</w:t>
    </w:r>
  </w:p>
  <w:p w14:paraId="293A8D49" w14:textId="7429944B" w:rsidR="0039203E" w:rsidRPr="00476E8C" w:rsidRDefault="009C6679" w:rsidP="009C6679">
    <w:pPr>
      <w:autoSpaceDE w:val="0"/>
      <w:autoSpaceDN w:val="0"/>
      <w:adjustRightInd w:val="0"/>
      <w:jc w:val="center"/>
      <w:rPr>
        <w:rFonts w:asciiTheme="minorHAnsi" w:hAnsiTheme="minorHAnsi" w:cs="Arial"/>
        <w:sz w:val="16"/>
        <w:szCs w:val="16"/>
      </w:rPr>
    </w:pPr>
    <w:r w:rsidRPr="00BA7147">
      <w:rPr>
        <w:rFonts w:asciiTheme="minorHAnsi" w:hAnsiTheme="minorHAnsi" w:cs="Arial"/>
        <w:b/>
        <w:sz w:val="18"/>
        <w:szCs w:val="18"/>
      </w:rPr>
      <w:t xml:space="preserve">WYKONANIE </w:t>
    </w:r>
    <w:r w:rsidR="005E2BFC">
      <w:rPr>
        <w:rFonts w:asciiTheme="minorHAnsi" w:hAnsiTheme="minorHAnsi" w:cs="Arial"/>
        <w:b/>
        <w:sz w:val="18"/>
        <w:szCs w:val="18"/>
      </w:rPr>
      <w:t xml:space="preserve">NASADZEŃ ZASTĘPCZYCH NA TERENIE FORTU VII COLOMB PRZY UL. POLSKIEJ W POZNANIU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258763BE"/>
    <w:multiLevelType w:val="hybridMultilevel"/>
    <w:tmpl w:val="5EBEF43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8" w15:restartNumberingAfterBreak="0">
    <w:nsid w:val="37921EA8"/>
    <w:multiLevelType w:val="hybridMultilevel"/>
    <w:tmpl w:val="70223270"/>
    <w:lvl w:ilvl="0" w:tplc="7BBC6F4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0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5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6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7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9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3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4" w15:restartNumberingAfterBreak="0">
    <w:nsid w:val="71FC1910"/>
    <w:multiLevelType w:val="hybridMultilevel"/>
    <w:tmpl w:val="7A2EBA2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>
    <w:abstractNumId w:val="37"/>
  </w:num>
  <w:num w:numId="2">
    <w:abstractNumId w:val="54"/>
  </w:num>
  <w:num w:numId="3">
    <w:abstractNumId w:val="52"/>
  </w:num>
  <w:num w:numId="4">
    <w:abstractNumId w:val="55"/>
  </w:num>
  <w:num w:numId="5">
    <w:abstractNumId w:val="49"/>
  </w:num>
  <w:num w:numId="6">
    <w:abstractNumId w:val="39"/>
  </w:num>
  <w:num w:numId="7">
    <w:abstractNumId w:val="48"/>
  </w:num>
  <w:num w:numId="8">
    <w:abstractNumId w:val="64"/>
  </w:num>
  <w:num w:numId="9">
    <w:abstractNumId w:val="40"/>
  </w:num>
  <w:num w:numId="10">
    <w:abstractNumId w:val="38"/>
  </w:num>
  <w:num w:numId="11">
    <w:abstractNumId w:val="4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86B"/>
    <w:rsid w:val="000077B6"/>
    <w:rsid w:val="000079F3"/>
    <w:rsid w:val="00007BE0"/>
    <w:rsid w:val="00010A0D"/>
    <w:rsid w:val="00013DA5"/>
    <w:rsid w:val="0001407D"/>
    <w:rsid w:val="00014A6F"/>
    <w:rsid w:val="00015154"/>
    <w:rsid w:val="000169FE"/>
    <w:rsid w:val="000173BE"/>
    <w:rsid w:val="00017519"/>
    <w:rsid w:val="000177A9"/>
    <w:rsid w:val="00020831"/>
    <w:rsid w:val="00020C79"/>
    <w:rsid w:val="000217E8"/>
    <w:rsid w:val="000221DC"/>
    <w:rsid w:val="0002244D"/>
    <w:rsid w:val="00023414"/>
    <w:rsid w:val="0002357A"/>
    <w:rsid w:val="00025188"/>
    <w:rsid w:val="0003195D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77B64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6FB4"/>
    <w:rsid w:val="000A72DB"/>
    <w:rsid w:val="000A7A4A"/>
    <w:rsid w:val="000B1A81"/>
    <w:rsid w:val="000B2010"/>
    <w:rsid w:val="000B27D0"/>
    <w:rsid w:val="000B2DC9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92C"/>
    <w:rsid w:val="000D5D37"/>
    <w:rsid w:val="000D6CCB"/>
    <w:rsid w:val="000E12CE"/>
    <w:rsid w:val="000E1B6E"/>
    <w:rsid w:val="000E242A"/>
    <w:rsid w:val="000E243B"/>
    <w:rsid w:val="000E4875"/>
    <w:rsid w:val="000E5CD1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100F2D"/>
    <w:rsid w:val="00101B64"/>
    <w:rsid w:val="00101F65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4A12"/>
    <w:rsid w:val="00116BAB"/>
    <w:rsid w:val="00121A31"/>
    <w:rsid w:val="001220F4"/>
    <w:rsid w:val="00122590"/>
    <w:rsid w:val="0012529A"/>
    <w:rsid w:val="00126A79"/>
    <w:rsid w:val="00130395"/>
    <w:rsid w:val="00130896"/>
    <w:rsid w:val="00133C45"/>
    <w:rsid w:val="0013406D"/>
    <w:rsid w:val="001340D0"/>
    <w:rsid w:val="00134162"/>
    <w:rsid w:val="00134523"/>
    <w:rsid w:val="0013557B"/>
    <w:rsid w:val="00135A2D"/>
    <w:rsid w:val="00135E29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2A4A"/>
    <w:rsid w:val="00153AF6"/>
    <w:rsid w:val="00154E0E"/>
    <w:rsid w:val="00155FDE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5AA1"/>
    <w:rsid w:val="00185E66"/>
    <w:rsid w:val="001868BF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5A93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4C9F"/>
    <w:rsid w:val="001F72AC"/>
    <w:rsid w:val="001F72C5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2122F"/>
    <w:rsid w:val="002214E0"/>
    <w:rsid w:val="0022263D"/>
    <w:rsid w:val="0022462F"/>
    <w:rsid w:val="00225B5A"/>
    <w:rsid w:val="00230544"/>
    <w:rsid w:val="0023125D"/>
    <w:rsid w:val="002317CE"/>
    <w:rsid w:val="00231E2A"/>
    <w:rsid w:val="00231E93"/>
    <w:rsid w:val="002322C9"/>
    <w:rsid w:val="002337D1"/>
    <w:rsid w:val="00233C4D"/>
    <w:rsid w:val="00233E47"/>
    <w:rsid w:val="002358A8"/>
    <w:rsid w:val="00235955"/>
    <w:rsid w:val="002361F2"/>
    <w:rsid w:val="00236EA0"/>
    <w:rsid w:val="00237022"/>
    <w:rsid w:val="002378DC"/>
    <w:rsid w:val="00237A02"/>
    <w:rsid w:val="002444C8"/>
    <w:rsid w:val="00244FEA"/>
    <w:rsid w:val="0024751B"/>
    <w:rsid w:val="00247857"/>
    <w:rsid w:val="00247965"/>
    <w:rsid w:val="00247CE8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3D8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20"/>
    <w:rsid w:val="00287E7E"/>
    <w:rsid w:val="00287FD6"/>
    <w:rsid w:val="00290FB8"/>
    <w:rsid w:val="00291049"/>
    <w:rsid w:val="002933A2"/>
    <w:rsid w:val="00293D1C"/>
    <w:rsid w:val="00294149"/>
    <w:rsid w:val="0029597A"/>
    <w:rsid w:val="00296281"/>
    <w:rsid w:val="00297470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43F"/>
    <w:rsid w:val="002D08F6"/>
    <w:rsid w:val="002D199E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5088"/>
    <w:rsid w:val="002F514E"/>
    <w:rsid w:val="002F5A69"/>
    <w:rsid w:val="0030074B"/>
    <w:rsid w:val="003007A6"/>
    <w:rsid w:val="00300B36"/>
    <w:rsid w:val="00300B48"/>
    <w:rsid w:val="0030154A"/>
    <w:rsid w:val="00301B2B"/>
    <w:rsid w:val="00302285"/>
    <w:rsid w:val="00303BE2"/>
    <w:rsid w:val="00305C8D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4607"/>
    <w:rsid w:val="00335C8D"/>
    <w:rsid w:val="003363CC"/>
    <w:rsid w:val="0033777B"/>
    <w:rsid w:val="00340EFF"/>
    <w:rsid w:val="003411AD"/>
    <w:rsid w:val="003426AC"/>
    <w:rsid w:val="00343164"/>
    <w:rsid w:val="003434B9"/>
    <w:rsid w:val="00345840"/>
    <w:rsid w:val="0034767D"/>
    <w:rsid w:val="00351EEC"/>
    <w:rsid w:val="003540B6"/>
    <w:rsid w:val="003546CC"/>
    <w:rsid w:val="00354FBB"/>
    <w:rsid w:val="0035512F"/>
    <w:rsid w:val="00355CF2"/>
    <w:rsid w:val="00356BE3"/>
    <w:rsid w:val="00357B17"/>
    <w:rsid w:val="00362A58"/>
    <w:rsid w:val="00364AF9"/>
    <w:rsid w:val="0036713F"/>
    <w:rsid w:val="00370D4E"/>
    <w:rsid w:val="00374D9F"/>
    <w:rsid w:val="00376506"/>
    <w:rsid w:val="00377110"/>
    <w:rsid w:val="00380A3B"/>
    <w:rsid w:val="00381886"/>
    <w:rsid w:val="003820FD"/>
    <w:rsid w:val="0038312C"/>
    <w:rsid w:val="003831AA"/>
    <w:rsid w:val="00383336"/>
    <w:rsid w:val="00384A12"/>
    <w:rsid w:val="003869BB"/>
    <w:rsid w:val="003871DC"/>
    <w:rsid w:val="00387933"/>
    <w:rsid w:val="0039003A"/>
    <w:rsid w:val="00390416"/>
    <w:rsid w:val="00390F4D"/>
    <w:rsid w:val="0039203E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A40"/>
    <w:rsid w:val="00413597"/>
    <w:rsid w:val="00413A7A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826"/>
    <w:rsid w:val="00451D5A"/>
    <w:rsid w:val="0045237F"/>
    <w:rsid w:val="004531D1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280A"/>
    <w:rsid w:val="004730CE"/>
    <w:rsid w:val="0047468E"/>
    <w:rsid w:val="00475413"/>
    <w:rsid w:val="004759FF"/>
    <w:rsid w:val="004760A3"/>
    <w:rsid w:val="00476E8C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6988"/>
    <w:rsid w:val="00497B6C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964"/>
    <w:rsid w:val="004C4DF4"/>
    <w:rsid w:val="004C58E9"/>
    <w:rsid w:val="004C7150"/>
    <w:rsid w:val="004C7661"/>
    <w:rsid w:val="004C79AE"/>
    <w:rsid w:val="004D21ED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952"/>
    <w:rsid w:val="005002C3"/>
    <w:rsid w:val="005022B1"/>
    <w:rsid w:val="0050361B"/>
    <w:rsid w:val="00505A41"/>
    <w:rsid w:val="005061E4"/>
    <w:rsid w:val="0050651A"/>
    <w:rsid w:val="00506AC8"/>
    <w:rsid w:val="00507E29"/>
    <w:rsid w:val="00510DBE"/>
    <w:rsid w:val="0051170A"/>
    <w:rsid w:val="00511C51"/>
    <w:rsid w:val="005157DF"/>
    <w:rsid w:val="0051798A"/>
    <w:rsid w:val="00517B5B"/>
    <w:rsid w:val="00520E6E"/>
    <w:rsid w:val="005210DC"/>
    <w:rsid w:val="00521558"/>
    <w:rsid w:val="0052178D"/>
    <w:rsid w:val="00526AB3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D2"/>
    <w:rsid w:val="00556EB5"/>
    <w:rsid w:val="00561584"/>
    <w:rsid w:val="00562BE5"/>
    <w:rsid w:val="0056371C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1479"/>
    <w:rsid w:val="00582441"/>
    <w:rsid w:val="005841E4"/>
    <w:rsid w:val="00584306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2F4D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6C65"/>
    <w:rsid w:val="005E18C5"/>
    <w:rsid w:val="005E1A03"/>
    <w:rsid w:val="005E27A9"/>
    <w:rsid w:val="005E2BFC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77D9"/>
    <w:rsid w:val="00607D2F"/>
    <w:rsid w:val="00610EDF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63BE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9001B"/>
    <w:rsid w:val="006912DD"/>
    <w:rsid w:val="00692FC8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A75F8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D0570"/>
    <w:rsid w:val="006D0A9E"/>
    <w:rsid w:val="006D148B"/>
    <w:rsid w:val="006D2957"/>
    <w:rsid w:val="006D535F"/>
    <w:rsid w:val="006D648B"/>
    <w:rsid w:val="006E0295"/>
    <w:rsid w:val="006E1947"/>
    <w:rsid w:val="006E5130"/>
    <w:rsid w:val="006E5DCE"/>
    <w:rsid w:val="006E6B94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428"/>
    <w:rsid w:val="0072631F"/>
    <w:rsid w:val="00730E4B"/>
    <w:rsid w:val="00732061"/>
    <w:rsid w:val="00732ABC"/>
    <w:rsid w:val="00732E38"/>
    <w:rsid w:val="0073432D"/>
    <w:rsid w:val="00735620"/>
    <w:rsid w:val="00735AC3"/>
    <w:rsid w:val="00737511"/>
    <w:rsid w:val="00740295"/>
    <w:rsid w:val="007414BA"/>
    <w:rsid w:val="00741666"/>
    <w:rsid w:val="007416A6"/>
    <w:rsid w:val="007422B2"/>
    <w:rsid w:val="0074244C"/>
    <w:rsid w:val="0074334C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3DA5"/>
    <w:rsid w:val="00764371"/>
    <w:rsid w:val="00764CFC"/>
    <w:rsid w:val="00765D94"/>
    <w:rsid w:val="00766046"/>
    <w:rsid w:val="0076610E"/>
    <w:rsid w:val="007661C4"/>
    <w:rsid w:val="00771473"/>
    <w:rsid w:val="00775381"/>
    <w:rsid w:val="00775E29"/>
    <w:rsid w:val="00777067"/>
    <w:rsid w:val="0078077F"/>
    <w:rsid w:val="00780D52"/>
    <w:rsid w:val="007817F0"/>
    <w:rsid w:val="00786909"/>
    <w:rsid w:val="00786B63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DF5"/>
    <w:rsid w:val="007B1098"/>
    <w:rsid w:val="007B1A13"/>
    <w:rsid w:val="007B1B9F"/>
    <w:rsid w:val="007B2BC7"/>
    <w:rsid w:val="007B3298"/>
    <w:rsid w:val="007B38A4"/>
    <w:rsid w:val="007B3A9D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29DB"/>
    <w:rsid w:val="007D5E95"/>
    <w:rsid w:val="007E0A56"/>
    <w:rsid w:val="007E6107"/>
    <w:rsid w:val="007E6E95"/>
    <w:rsid w:val="007F28B8"/>
    <w:rsid w:val="007F2F51"/>
    <w:rsid w:val="007F373C"/>
    <w:rsid w:val="007F3DEE"/>
    <w:rsid w:val="007F72BD"/>
    <w:rsid w:val="007F7A5E"/>
    <w:rsid w:val="007F7D22"/>
    <w:rsid w:val="007F7E3E"/>
    <w:rsid w:val="008013C5"/>
    <w:rsid w:val="00801708"/>
    <w:rsid w:val="008025A2"/>
    <w:rsid w:val="00803465"/>
    <w:rsid w:val="008054F6"/>
    <w:rsid w:val="00807BCC"/>
    <w:rsid w:val="00811232"/>
    <w:rsid w:val="00812052"/>
    <w:rsid w:val="008139A6"/>
    <w:rsid w:val="00815E51"/>
    <w:rsid w:val="00816D46"/>
    <w:rsid w:val="00820FA1"/>
    <w:rsid w:val="008223A9"/>
    <w:rsid w:val="00823D4A"/>
    <w:rsid w:val="00824149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502F2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1DA3"/>
    <w:rsid w:val="0086211D"/>
    <w:rsid w:val="0086218C"/>
    <w:rsid w:val="00863323"/>
    <w:rsid w:val="008633B8"/>
    <w:rsid w:val="00863DC6"/>
    <w:rsid w:val="00863DE8"/>
    <w:rsid w:val="0086596B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9F1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4ABF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C6B"/>
    <w:rsid w:val="008D3C94"/>
    <w:rsid w:val="008D5F96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8F7DBC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0A9E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5D31"/>
    <w:rsid w:val="00926DE2"/>
    <w:rsid w:val="00931DA1"/>
    <w:rsid w:val="00931E40"/>
    <w:rsid w:val="00933A4A"/>
    <w:rsid w:val="009340A7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9DA"/>
    <w:rsid w:val="00950E9E"/>
    <w:rsid w:val="00952103"/>
    <w:rsid w:val="00952D36"/>
    <w:rsid w:val="00952D95"/>
    <w:rsid w:val="00953849"/>
    <w:rsid w:val="00953A92"/>
    <w:rsid w:val="0095409E"/>
    <w:rsid w:val="00956DE9"/>
    <w:rsid w:val="0095712A"/>
    <w:rsid w:val="00957132"/>
    <w:rsid w:val="00960216"/>
    <w:rsid w:val="00962CE1"/>
    <w:rsid w:val="009637B5"/>
    <w:rsid w:val="009638C2"/>
    <w:rsid w:val="009702AD"/>
    <w:rsid w:val="00972D9D"/>
    <w:rsid w:val="00973398"/>
    <w:rsid w:val="00973421"/>
    <w:rsid w:val="009748AC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679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31C32"/>
    <w:rsid w:val="00A35BD2"/>
    <w:rsid w:val="00A4175B"/>
    <w:rsid w:val="00A41ACC"/>
    <w:rsid w:val="00A4403E"/>
    <w:rsid w:val="00A45362"/>
    <w:rsid w:val="00A45E5E"/>
    <w:rsid w:val="00A50753"/>
    <w:rsid w:val="00A51E66"/>
    <w:rsid w:val="00A53729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70B0F"/>
    <w:rsid w:val="00A70C09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512C"/>
    <w:rsid w:val="00AB5D28"/>
    <w:rsid w:val="00AC17EB"/>
    <w:rsid w:val="00AC1B07"/>
    <w:rsid w:val="00AC1D54"/>
    <w:rsid w:val="00AC1EAC"/>
    <w:rsid w:val="00AC2A82"/>
    <w:rsid w:val="00AC4052"/>
    <w:rsid w:val="00AC4132"/>
    <w:rsid w:val="00AC4863"/>
    <w:rsid w:val="00AC5159"/>
    <w:rsid w:val="00AC5AF0"/>
    <w:rsid w:val="00AD0C80"/>
    <w:rsid w:val="00AD2998"/>
    <w:rsid w:val="00AD2EC9"/>
    <w:rsid w:val="00AD3AA4"/>
    <w:rsid w:val="00AD6C86"/>
    <w:rsid w:val="00AD7DE7"/>
    <w:rsid w:val="00AE00C6"/>
    <w:rsid w:val="00AE156B"/>
    <w:rsid w:val="00AE1FCE"/>
    <w:rsid w:val="00AE2FE7"/>
    <w:rsid w:val="00AE65A2"/>
    <w:rsid w:val="00AF0BAA"/>
    <w:rsid w:val="00AF34B7"/>
    <w:rsid w:val="00AF34E6"/>
    <w:rsid w:val="00AF3FCE"/>
    <w:rsid w:val="00AF44F5"/>
    <w:rsid w:val="00AF71D0"/>
    <w:rsid w:val="00B00D8E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B7F"/>
    <w:rsid w:val="00B31CF3"/>
    <w:rsid w:val="00B33B45"/>
    <w:rsid w:val="00B35F45"/>
    <w:rsid w:val="00B36449"/>
    <w:rsid w:val="00B4028B"/>
    <w:rsid w:val="00B4071F"/>
    <w:rsid w:val="00B41DEE"/>
    <w:rsid w:val="00B42201"/>
    <w:rsid w:val="00B424C6"/>
    <w:rsid w:val="00B42F30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C6A"/>
    <w:rsid w:val="00B71F77"/>
    <w:rsid w:val="00B758DB"/>
    <w:rsid w:val="00B75D3B"/>
    <w:rsid w:val="00B77750"/>
    <w:rsid w:val="00B77759"/>
    <w:rsid w:val="00B823FB"/>
    <w:rsid w:val="00B8462C"/>
    <w:rsid w:val="00B84B0F"/>
    <w:rsid w:val="00B85F17"/>
    <w:rsid w:val="00B86A11"/>
    <w:rsid w:val="00B87EA2"/>
    <w:rsid w:val="00B907AC"/>
    <w:rsid w:val="00B90BC4"/>
    <w:rsid w:val="00B91237"/>
    <w:rsid w:val="00B91552"/>
    <w:rsid w:val="00B92CE7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A7147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163"/>
    <w:rsid w:val="00BC12AA"/>
    <w:rsid w:val="00BC268E"/>
    <w:rsid w:val="00BC26BE"/>
    <w:rsid w:val="00BC30AC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807"/>
    <w:rsid w:val="00BE3073"/>
    <w:rsid w:val="00BE5310"/>
    <w:rsid w:val="00BE57C5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DFE"/>
    <w:rsid w:val="00C362DA"/>
    <w:rsid w:val="00C372A8"/>
    <w:rsid w:val="00C376F4"/>
    <w:rsid w:val="00C40231"/>
    <w:rsid w:val="00C405A9"/>
    <w:rsid w:val="00C413C6"/>
    <w:rsid w:val="00C43B7D"/>
    <w:rsid w:val="00C43FDA"/>
    <w:rsid w:val="00C442C4"/>
    <w:rsid w:val="00C44B67"/>
    <w:rsid w:val="00C44CAB"/>
    <w:rsid w:val="00C4586F"/>
    <w:rsid w:val="00C500C4"/>
    <w:rsid w:val="00C50C86"/>
    <w:rsid w:val="00C510C0"/>
    <w:rsid w:val="00C523B5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1F"/>
    <w:rsid w:val="00C61222"/>
    <w:rsid w:val="00C61599"/>
    <w:rsid w:val="00C61C83"/>
    <w:rsid w:val="00C62886"/>
    <w:rsid w:val="00C63413"/>
    <w:rsid w:val="00C658E6"/>
    <w:rsid w:val="00C65F17"/>
    <w:rsid w:val="00C70BBF"/>
    <w:rsid w:val="00C70C1B"/>
    <w:rsid w:val="00C7147A"/>
    <w:rsid w:val="00C7252B"/>
    <w:rsid w:val="00C72BDB"/>
    <w:rsid w:val="00C7419B"/>
    <w:rsid w:val="00C74425"/>
    <w:rsid w:val="00C74DA0"/>
    <w:rsid w:val="00C76A68"/>
    <w:rsid w:val="00C7746B"/>
    <w:rsid w:val="00C7774D"/>
    <w:rsid w:val="00C7796C"/>
    <w:rsid w:val="00C802D5"/>
    <w:rsid w:val="00C82A89"/>
    <w:rsid w:val="00C82D25"/>
    <w:rsid w:val="00C833A2"/>
    <w:rsid w:val="00C845B4"/>
    <w:rsid w:val="00C85492"/>
    <w:rsid w:val="00C873AC"/>
    <w:rsid w:val="00C905E9"/>
    <w:rsid w:val="00C92F01"/>
    <w:rsid w:val="00C93E68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770"/>
    <w:rsid w:val="00CA78FE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E0DB9"/>
    <w:rsid w:val="00CE2F15"/>
    <w:rsid w:val="00CE5503"/>
    <w:rsid w:val="00CF003E"/>
    <w:rsid w:val="00CF0BF4"/>
    <w:rsid w:val="00CF249E"/>
    <w:rsid w:val="00CF2906"/>
    <w:rsid w:val="00CF4F80"/>
    <w:rsid w:val="00CF6CA4"/>
    <w:rsid w:val="00CF7168"/>
    <w:rsid w:val="00CF7BC5"/>
    <w:rsid w:val="00D034C5"/>
    <w:rsid w:val="00D04F48"/>
    <w:rsid w:val="00D05E14"/>
    <w:rsid w:val="00D07323"/>
    <w:rsid w:val="00D106CB"/>
    <w:rsid w:val="00D108A2"/>
    <w:rsid w:val="00D10AE2"/>
    <w:rsid w:val="00D1166C"/>
    <w:rsid w:val="00D13FDB"/>
    <w:rsid w:val="00D165F3"/>
    <w:rsid w:val="00D167DB"/>
    <w:rsid w:val="00D16E10"/>
    <w:rsid w:val="00D2087F"/>
    <w:rsid w:val="00D22E04"/>
    <w:rsid w:val="00D24FEC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7B1"/>
    <w:rsid w:val="00D52D13"/>
    <w:rsid w:val="00D5429F"/>
    <w:rsid w:val="00D5484D"/>
    <w:rsid w:val="00D55505"/>
    <w:rsid w:val="00D57E73"/>
    <w:rsid w:val="00D6086F"/>
    <w:rsid w:val="00D6231A"/>
    <w:rsid w:val="00D628BE"/>
    <w:rsid w:val="00D62B7E"/>
    <w:rsid w:val="00D63092"/>
    <w:rsid w:val="00D63532"/>
    <w:rsid w:val="00D6487B"/>
    <w:rsid w:val="00D66391"/>
    <w:rsid w:val="00D66A65"/>
    <w:rsid w:val="00D7090B"/>
    <w:rsid w:val="00D70B87"/>
    <w:rsid w:val="00D716A2"/>
    <w:rsid w:val="00D716C9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99D"/>
    <w:rsid w:val="00D84315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5C7C"/>
    <w:rsid w:val="00D9643D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B0584"/>
    <w:rsid w:val="00DB0883"/>
    <w:rsid w:val="00DB08F5"/>
    <w:rsid w:val="00DB4295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2AD0"/>
    <w:rsid w:val="00E652A1"/>
    <w:rsid w:val="00E6593D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91F0A"/>
    <w:rsid w:val="00E925E2"/>
    <w:rsid w:val="00E92D98"/>
    <w:rsid w:val="00E931D2"/>
    <w:rsid w:val="00E93A15"/>
    <w:rsid w:val="00E93F65"/>
    <w:rsid w:val="00E954D0"/>
    <w:rsid w:val="00E95901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032"/>
    <w:rsid w:val="00EA4CC9"/>
    <w:rsid w:val="00EA5FC3"/>
    <w:rsid w:val="00EA7B70"/>
    <w:rsid w:val="00EB1A99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414"/>
    <w:rsid w:val="00EE3802"/>
    <w:rsid w:val="00EE3EFE"/>
    <w:rsid w:val="00EE4FC8"/>
    <w:rsid w:val="00EE76CA"/>
    <w:rsid w:val="00EF19DC"/>
    <w:rsid w:val="00EF2FBE"/>
    <w:rsid w:val="00EF33CA"/>
    <w:rsid w:val="00EF3AA1"/>
    <w:rsid w:val="00EF4A39"/>
    <w:rsid w:val="00EF7F34"/>
    <w:rsid w:val="00F0140B"/>
    <w:rsid w:val="00F0169A"/>
    <w:rsid w:val="00F0224E"/>
    <w:rsid w:val="00F02291"/>
    <w:rsid w:val="00F02B2D"/>
    <w:rsid w:val="00F048C6"/>
    <w:rsid w:val="00F065FD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7C78"/>
    <w:rsid w:val="00F204B1"/>
    <w:rsid w:val="00F21B07"/>
    <w:rsid w:val="00F2330F"/>
    <w:rsid w:val="00F23866"/>
    <w:rsid w:val="00F25156"/>
    <w:rsid w:val="00F255E4"/>
    <w:rsid w:val="00F2624B"/>
    <w:rsid w:val="00F27F6B"/>
    <w:rsid w:val="00F303DD"/>
    <w:rsid w:val="00F327A1"/>
    <w:rsid w:val="00F334B2"/>
    <w:rsid w:val="00F34FD4"/>
    <w:rsid w:val="00F36E33"/>
    <w:rsid w:val="00F372ED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79CE"/>
    <w:rsid w:val="00F47E7A"/>
    <w:rsid w:val="00F516A0"/>
    <w:rsid w:val="00F53496"/>
    <w:rsid w:val="00F535AA"/>
    <w:rsid w:val="00F54386"/>
    <w:rsid w:val="00F54A96"/>
    <w:rsid w:val="00F574E5"/>
    <w:rsid w:val="00F578E1"/>
    <w:rsid w:val="00F61EB7"/>
    <w:rsid w:val="00F62A27"/>
    <w:rsid w:val="00F64AB5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B0E45"/>
    <w:rsid w:val="00FB2E71"/>
    <w:rsid w:val="00FB30F7"/>
    <w:rsid w:val="00FB4D8E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490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67187"/>
  <w15:docId w15:val="{211F9F81-DF3C-4E5A-B35D-73C8D67E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135A2D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135A2D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135A2D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135A2D"/>
  </w:style>
  <w:style w:type="character" w:customStyle="1" w:styleId="WW-Absatz-Standardschriftart">
    <w:name w:val="WW-Absatz-Standardschriftart"/>
    <w:rsid w:val="00135A2D"/>
  </w:style>
  <w:style w:type="character" w:customStyle="1" w:styleId="WW-WW8Num34z0">
    <w:name w:val="WW-WW8Num34z0"/>
    <w:rsid w:val="00135A2D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135A2D"/>
  </w:style>
  <w:style w:type="character" w:customStyle="1" w:styleId="WW-WW8Num34z01">
    <w:name w:val="WW-WW8Num34z01"/>
    <w:rsid w:val="00135A2D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135A2D"/>
  </w:style>
  <w:style w:type="character" w:customStyle="1" w:styleId="WW-WW8Num34z011">
    <w:name w:val="WW-WW8Num34z011"/>
    <w:rsid w:val="00135A2D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135A2D"/>
  </w:style>
  <w:style w:type="character" w:customStyle="1" w:styleId="WW-WW8Num34z0111">
    <w:name w:val="WW-WW8Num34z0111"/>
    <w:rsid w:val="00135A2D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135A2D"/>
  </w:style>
  <w:style w:type="character" w:customStyle="1" w:styleId="WW8Num14z0">
    <w:name w:val="WW8Num14z0"/>
    <w:rsid w:val="00135A2D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135A2D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135A2D"/>
  </w:style>
  <w:style w:type="character" w:customStyle="1" w:styleId="WW-WW8Num14z0">
    <w:name w:val="WW-WW8Num14z0"/>
    <w:rsid w:val="00135A2D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135A2D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135A2D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135A2D"/>
  </w:style>
  <w:style w:type="character" w:customStyle="1" w:styleId="Znakinumeracji">
    <w:name w:val="Znaki numeracji"/>
    <w:rsid w:val="00135A2D"/>
  </w:style>
  <w:style w:type="character" w:customStyle="1" w:styleId="WW-Znakinumeracji">
    <w:name w:val="WW-Znaki numeracji"/>
    <w:rsid w:val="00135A2D"/>
  </w:style>
  <w:style w:type="character" w:customStyle="1" w:styleId="WW-Znakinumeracji1">
    <w:name w:val="WW-Znaki numeracji1"/>
    <w:rsid w:val="00135A2D"/>
  </w:style>
  <w:style w:type="character" w:customStyle="1" w:styleId="WW-Znakinumeracji11">
    <w:name w:val="WW-Znaki numeracji11"/>
    <w:rsid w:val="00135A2D"/>
  </w:style>
  <w:style w:type="character" w:customStyle="1" w:styleId="WW-Znakinumeracji111">
    <w:name w:val="WW-Znaki numeracji111"/>
    <w:rsid w:val="00135A2D"/>
  </w:style>
  <w:style w:type="character" w:customStyle="1" w:styleId="WW-Znakinumeracji1111">
    <w:name w:val="WW-Znaki numeracji1111"/>
    <w:rsid w:val="00135A2D"/>
  </w:style>
  <w:style w:type="character" w:customStyle="1" w:styleId="WW-Znakinumeracji11111">
    <w:name w:val="WW-Znaki numeracji11111"/>
    <w:rsid w:val="00135A2D"/>
  </w:style>
  <w:style w:type="character" w:customStyle="1" w:styleId="WW-Znakinumeracji111111">
    <w:name w:val="WW-Znaki numeracji111111"/>
    <w:rsid w:val="00135A2D"/>
  </w:style>
  <w:style w:type="character" w:customStyle="1" w:styleId="Symbolewypunktowania">
    <w:name w:val="Symbole wypunktowania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135A2D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135A2D"/>
    <w:rPr>
      <w:color w:val="000080"/>
      <w:u w:val="single"/>
    </w:rPr>
  </w:style>
  <w:style w:type="character" w:customStyle="1" w:styleId="WW-Absatz-Standardschriftart1111111">
    <w:name w:val="WW-Absatz-Standardschriftart1111111"/>
    <w:rsid w:val="00135A2D"/>
  </w:style>
  <w:style w:type="character" w:customStyle="1" w:styleId="WW-Absatz-Standardschriftart11111111">
    <w:name w:val="WW-Absatz-Standardschriftart11111111"/>
    <w:rsid w:val="00135A2D"/>
  </w:style>
  <w:style w:type="character" w:customStyle="1" w:styleId="WW-Absatz-Standardschriftart111111111">
    <w:name w:val="WW-Absatz-Standardschriftart111111111"/>
    <w:rsid w:val="00135A2D"/>
  </w:style>
  <w:style w:type="character" w:customStyle="1" w:styleId="WW-Absatz-Standardschriftart1111111111">
    <w:name w:val="WW-Absatz-Standardschriftart1111111111"/>
    <w:rsid w:val="00135A2D"/>
  </w:style>
  <w:style w:type="character" w:customStyle="1" w:styleId="WW-Absatz-Standardschriftart11111111111">
    <w:name w:val="WW-Absatz-Standardschriftart11111111111"/>
    <w:rsid w:val="00135A2D"/>
  </w:style>
  <w:style w:type="character" w:customStyle="1" w:styleId="WW-Absatz-Standardschriftart111111111111">
    <w:name w:val="WW-Absatz-Standardschriftart111111111111"/>
    <w:rsid w:val="00135A2D"/>
  </w:style>
  <w:style w:type="character" w:customStyle="1" w:styleId="WW-Absatz-Standardschriftart1111111111111">
    <w:name w:val="WW-Absatz-Standardschriftart1111111111111"/>
    <w:rsid w:val="00135A2D"/>
  </w:style>
  <w:style w:type="character" w:customStyle="1" w:styleId="WW-Absatz-Standardschriftart11111111111111">
    <w:name w:val="WW-Absatz-Standardschriftart11111111111111"/>
    <w:rsid w:val="00135A2D"/>
  </w:style>
  <w:style w:type="character" w:customStyle="1" w:styleId="WW-Absatz-Standardschriftart111111111111111">
    <w:name w:val="WW-Absatz-Standardschriftart111111111111111"/>
    <w:rsid w:val="00135A2D"/>
  </w:style>
  <w:style w:type="character" w:customStyle="1" w:styleId="WW-Absatz-Standardschriftart1111111111111111">
    <w:name w:val="WW-Absatz-Standardschriftart1111111111111111"/>
    <w:rsid w:val="00135A2D"/>
  </w:style>
  <w:style w:type="character" w:customStyle="1" w:styleId="WW-Absatz-Standardschriftart11111111111111111">
    <w:name w:val="WW-Absatz-Standardschriftart11111111111111111"/>
    <w:rsid w:val="00135A2D"/>
  </w:style>
  <w:style w:type="character" w:customStyle="1" w:styleId="WW-Absatz-Standardschriftart111111111111111111">
    <w:name w:val="WW-Absatz-Standardschriftart111111111111111111"/>
    <w:rsid w:val="00135A2D"/>
  </w:style>
  <w:style w:type="character" w:customStyle="1" w:styleId="WW-Absatz-Standardschriftart1111111111111111111">
    <w:name w:val="WW-Absatz-Standardschriftart1111111111111111111"/>
    <w:rsid w:val="00135A2D"/>
  </w:style>
  <w:style w:type="character" w:customStyle="1" w:styleId="WW-Absatz-Standardschriftart11111111111111111111">
    <w:name w:val="WW-Absatz-Standardschriftart11111111111111111111"/>
    <w:rsid w:val="00135A2D"/>
  </w:style>
  <w:style w:type="character" w:customStyle="1" w:styleId="WW-Absatz-Standardschriftart111111111111111111111">
    <w:name w:val="WW-Absatz-Standardschriftart111111111111111111111"/>
    <w:rsid w:val="00135A2D"/>
  </w:style>
  <w:style w:type="character" w:customStyle="1" w:styleId="WW-Absatz-Standardschriftart1111111111111111111111">
    <w:name w:val="WW-Absatz-Standardschriftart1111111111111111111111"/>
    <w:rsid w:val="00135A2D"/>
  </w:style>
  <w:style w:type="character" w:customStyle="1" w:styleId="WW-Absatz-Standardschriftart11111111111111111111111">
    <w:name w:val="WW-Absatz-Standardschriftart11111111111111111111111"/>
    <w:rsid w:val="00135A2D"/>
  </w:style>
  <w:style w:type="character" w:customStyle="1" w:styleId="WW-Absatz-Standardschriftart111111111111111111111111">
    <w:name w:val="WW-Absatz-Standardschriftart111111111111111111111111"/>
    <w:rsid w:val="00135A2D"/>
  </w:style>
  <w:style w:type="character" w:customStyle="1" w:styleId="WW-Absatz-Standardschriftart1111111111111111111111111">
    <w:name w:val="WW-Absatz-Standardschriftart1111111111111111111111111"/>
    <w:rsid w:val="00135A2D"/>
  </w:style>
  <w:style w:type="character" w:customStyle="1" w:styleId="WW-Absatz-Standardschriftart11111111111111111111111111">
    <w:name w:val="WW-Absatz-Standardschriftart11111111111111111111111111"/>
    <w:rsid w:val="00135A2D"/>
  </w:style>
  <w:style w:type="character" w:customStyle="1" w:styleId="WW-Absatz-Standardschriftart111111111111111111111111111">
    <w:name w:val="WW-Absatz-Standardschriftart111111111111111111111111111"/>
    <w:rsid w:val="00135A2D"/>
  </w:style>
  <w:style w:type="character" w:customStyle="1" w:styleId="WW-Absatz-Standardschriftart1111111111111111111111111111">
    <w:name w:val="WW-Absatz-Standardschriftart1111111111111111111111111111"/>
    <w:rsid w:val="00135A2D"/>
  </w:style>
  <w:style w:type="character" w:customStyle="1" w:styleId="WW-Absatz-Standardschriftart11111111111111111111111111111">
    <w:name w:val="WW-Absatz-Standardschriftart11111111111111111111111111111"/>
    <w:rsid w:val="00135A2D"/>
  </w:style>
  <w:style w:type="character" w:customStyle="1" w:styleId="WW-Absatz-Standardschriftart111111111111111111111111111111">
    <w:name w:val="WW-Absatz-Standardschriftart111111111111111111111111111111"/>
    <w:rsid w:val="00135A2D"/>
  </w:style>
  <w:style w:type="character" w:customStyle="1" w:styleId="WW-Absatz-Standardschriftart1111111111111111111111111111111">
    <w:name w:val="WW-Absatz-Standardschriftart1111111111111111111111111111111"/>
    <w:rsid w:val="00135A2D"/>
  </w:style>
  <w:style w:type="character" w:customStyle="1" w:styleId="WW-Absatz-Standardschriftart11111111111111111111111111111111">
    <w:name w:val="WW-Absatz-Standardschriftart11111111111111111111111111111111"/>
    <w:rsid w:val="00135A2D"/>
  </w:style>
  <w:style w:type="character" w:customStyle="1" w:styleId="WW8Num9z0">
    <w:name w:val="WW8Num9z0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135A2D"/>
  </w:style>
  <w:style w:type="character" w:customStyle="1" w:styleId="WW-Absatz-Standardschriftart1111111111111111111111111111111111">
    <w:name w:val="WW-Absatz-Standardschriftart1111111111111111111111111111111111"/>
    <w:rsid w:val="00135A2D"/>
  </w:style>
  <w:style w:type="character" w:customStyle="1" w:styleId="WW-Absatz-Standardschriftart11111111111111111111111111111111111">
    <w:name w:val="WW-Absatz-Standardschriftart11111111111111111111111111111111111"/>
    <w:rsid w:val="00135A2D"/>
  </w:style>
  <w:style w:type="character" w:customStyle="1" w:styleId="WW-Absatz-Standardschriftart111111111111111111111111111111111111">
    <w:name w:val="WW-Absatz-Standardschriftart111111111111111111111111111111111111"/>
    <w:rsid w:val="00135A2D"/>
  </w:style>
  <w:style w:type="character" w:customStyle="1" w:styleId="WW-Absatz-Standardschriftart1111111111111111111111111111111111111">
    <w:name w:val="WW-Absatz-Standardschriftart1111111111111111111111111111111111111"/>
    <w:rsid w:val="00135A2D"/>
  </w:style>
  <w:style w:type="character" w:customStyle="1" w:styleId="WW-Absatz-Standardschriftart11111111111111111111111111111111111111">
    <w:name w:val="WW-Absatz-Standardschriftart11111111111111111111111111111111111111"/>
    <w:rsid w:val="00135A2D"/>
  </w:style>
  <w:style w:type="character" w:customStyle="1" w:styleId="WW-Absatz-Standardschriftart111111111111111111111111111111111111111">
    <w:name w:val="WW-Absatz-Standardschriftart111111111111111111111111111111111111111"/>
    <w:rsid w:val="00135A2D"/>
  </w:style>
  <w:style w:type="character" w:customStyle="1" w:styleId="WW-Absatz-Standardschriftart1111111111111111111111111111111111111111">
    <w:name w:val="WW-Absatz-Standardschriftart1111111111111111111111111111111111111111"/>
    <w:rsid w:val="00135A2D"/>
  </w:style>
  <w:style w:type="character" w:customStyle="1" w:styleId="WW-Absatz-Standardschriftart11111111111111111111111111111111111111111">
    <w:name w:val="WW-Absatz-Standardschriftart11111111111111111111111111111111111111111"/>
    <w:rsid w:val="00135A2D"/>
  </w:style>
  <w:style w:type="character" w:customStyle="1" w:styleId="WW-Absatz-Standardschriftart111111111111111111111111111111111111111111">
    <w:name w:val="WW-Absatz-Standardschriftart111111111111111111111111111111111111111111"/>
    <w:rsid w:val="00135A2D"/>
  </w:style>
  <w:style w:type="character" w:customStyle="1" w:styleId="WW-Absatz-Standardschriftart1111111111111111111111111111111111111111111">
    <w:name w:val="WW-Absatz-Standardschriftart1111111111111111111111111111111111111111111"/>
    <w:rsid w:val="00135A2D"/>
  </w:style>
  <w:style w:type="character" w:customStyle="1" w:styleId="WW-Absatz-Standardschriftart11111111111111111111111111111111111111111111">
    <w:name w:val="WW-Absatz-Standardschriftart11111111111111111111111111111111111111111111"/>
    <w:rsid w:val="00135A2D"/>
  </w:style>
  <w:style w:type="character" w:customStyle="1" w:styleId="WW-Absatz-Standardschriftart111111111111111111111111111111111111111111111">
    <w:name w:val="WW-Absatz-Standardschriftart111111111111111111111111111111111111111111111"/>
    <w:rsid w:val="00135A2D"/>
  </w:style>
  <w:style w:type="character" w:customStyle="1" w:styleId="WW-Absatz-Standardschriftart1111111111111111111111111111111111111111111111">
    <w:name w:val="WW-Absatz-Standardschriftart1111111111111111111111111111111111111111111111"/>
    <w:rsid w:val="00135A2D"/>
  </w:style>
  <w:style w:type="character" w:customStyle="1" w:styleId="WW-Absatz-Standardschriftart11111111111111111111111111111111111111111111111">
    <w:name w:val="WW-Absatz-Standardschriftart11111111111111111111111111111111111111111111111"/>
    <w:rsid w:val="00135A2D"/>
  </w:style>
  <w:style w:type="character" w:customStyle="1" w:styleId="WW-Absatz-Standardschriftart111111111111111111111111111111111111111111111111">
    <w:name w:val="WW-Absatz-Standardschriftart111111111111111111111111111111111111111111111111"/>
    <w:rsid w:val="00135A2D"/>
  </w:style>
  <w:style w:type="character" w:customStyle="1" w:styleId="WW-Absatz-Standardschriftart1111111111111111111111111111111111111111111111111">
    <w:name w:val="WW-Absatz-Standardschriftart1111111111111111111111111111111111111111111111111"/>
    <w:rsid w:val="00135A2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35A2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35A2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35A2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35A2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35A2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135A2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135A2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135A2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135A2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135A2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135A2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135A2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135A2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135A2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135A2D"/>
  </w:style>
  <w:style w:type="character" w:customStyle="1" w:styleId="WW8Num1z0">
    <w:name w:val="WW8Num1z0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135A2D"/>
  </w:style>
  <w:style w:type="character" w:customStyle="1" w:styleId="WW-Znakinumeracji1111111">
    <w:name w:val="WW-Znaki numeracji1111111"/>
    <w:rsid w:val="00135A2D"/>
  </w:style>
  <w:style w:type="character" w:customStyle="1" w:styleId="WW-Znakinumeracji11111111">
    <w:name w:val="WW-Znaki numeracji11111111"/>
    <w:rsid w:val="00135A2D"/>
  </w:style>
  <w:style w:type="character" w:customStyle="1" w:styleId="WW-Znakinumeracji111111111">
    <w:name w:val="WW-Znaki numeracji111111111"/>
    <w:rsid w:val="00135A2D"/>
  </w:style>
  <w:style w:type="character" w:customStyle="1" w:styleId="WW-Znakinumeracji1111111111">
    <w:name w:val="WW-Znaki numeracji1111111111"/>
    <w:rsid w:val="00135A2D"/>
  </w:style>
  <w:style w:type="character" w:customStyle="1" w:styleId="WW-Znakinumeracji11111111111">
    <w:name w:val="WW-Znaki numeracji11111111111"/>
    <w:rsid w:val="00135A2D"/>
  </w:style>
  <w:style w:type="character" w:customStyle="1" w:styleId="WW-Znakinumeracji111111111111">
    <w:name w:val="WW-Znaki numeracji111111111111"/>
    <w:rsid w:val="00135A2D"/>
  </w:style>
  <w:style w:type="character" w:customStyle="1" w:styleId="WW-Znakinumeracji1111111111111">
    <w:name w:val="WW-Znaki numeracji1111111111111"/>
    <w:rsid w:val="00135A2D"/>
  </w:style>
  <w:style w:type="character" w:customStyle="1" w:styleId="WW-Znakinumeracji11111111111111">
    <w:name w:val="WW-Znaki numeracji11111111111111"/>
    <w:rsid w:val="00135A2D"/>
  </w:style>
  <w:style w:type="character" w:customStyle="1" w:styleId="WW-Znakinumeracji111111111111111">
    <w:name w:val="WW-Znaki numeracji111111111111111"/>
    <w:rsid w:val="00135A2D"/>
  </w:style>
  <w:style w:type="character" w:customStyle="1" w:styleId="WW-Znakinumeracji1111111111111111">
    <w:name w:val="WW-Znaki numeracji1111111111111111"/>
    <w:rsid w:val="00135A2D"/>
  </w:style>
  <w:style w:type="character" w:customStyle="1" w:styleId="WW-Znakinumeracji11111111111111111">
    <w:name w:val="WW-Znaki numeracji11111111111111111"/>
    <w:rsid w:val="00135A2D"/>
  </w:style>
  <w:style w:type="character" w:customStyle="1" w:styleId="WW-Znakinumeracji111111111111111111">
    <w:name w:val="WW-Znaki numeracji111111111111111111"/>
    <w:rsid w:val="00135A2D"/>
  </w:style>
  <w:style w:type="character" w:customStyle="1" w:styleId="WW-Znakinumeracji1111111111111111111">
    <w:name w:val="WW-Znaki numeracji1111111111111111111"/>
    <w:rsid w:val="00135A2D"/>
  </w:style>
  <w:style w:type="character" w:customStyle="1" w:styleId="WW-Znakinumeracji11111111111111111111">
    <w:name w:val="WW-Znaki numeracji11111111111111111111"/>
    <w:rsid w:val="00135A2D"/>
  </w:style>
  <w:style w:type="character" w:customStyle="1" w:styleId="WW-Znakinumeracji111111111111111111111">
    <w:name w:val="WW-Znaki numeracji111111111111111111111"/>
    <w:rsid w:val="00135A2D"/>
  </w:style>
  <w:style w:type="character" w:customStyle="1" w:styleId="WW-Znakinumeracji1111111111111111111111">
    <w:name w:val="WW-Znaki numeracji1111111111111111111111"/>
    <w:rsid w:val="00135A2D"/>
  </w:style>
  <w:style w:type="character" w:customStyle="1" w:styleId="WW-Znakinumeracji11111111111111111111111">
    <w:name w:val="WW-Znaki numeracji11111111111111111111111"/>
    <w:rsid w:val="00135A2D"/>
  </w:style>
  <w:style w:type="character" w:customStyle="1" w:styleId="WW-Znakinumeracji111111111111111111111111">
    <w:name w:val="WW-Znaki numeracji111111111111111111111111"/>
    <w:rsid w:val="00135A2D"/>
  </w:style>
  <w:style w:type="character" w:customStyle="1" w:styleId="WW-Znakinumeracji1111111111111111111111111">
    <w:name w:val="WW-Znaki numeracji1111111111111111111111111"/>
    <w:rsid w:val="00135A2D"/>
  </w:style>
  <w:style w:type="character" w:customStyle="1" w:styleId="WW-Znakinumeracji11111111111111111111111111">
    <w:name w:val="WW-Znaki numeracji11111111111111111111111111"/>
    <w:rsid w:val="00135A2D"/>
  </w:style>
  <w:style w:type="character" w:customStyle="1" w:styleId="WW-Znakinumeracji111111111111111111111111111">
    <w:name w:val="WW-Znaki numeracji111111111111111111111111111"/>
    <w:rsid w:val="00135A2D"/>
  </w:style>
  <w:style w:type="character" w:customStyle="1" w:styleId="WW-Znakinumeracji1111111111111111111111111111">
    <w:name w:val="WW-Znaki numeracji1111111111111111111111111111"/>
    <w:rsid w:val="00135A2D"/>
  </w:style>
  <w:style w:type="character" w:customStyle="1" w:styleId="WW-Znakinumeracji11111111111111111111111111111">
    <w:name w:val="WW-Znaki numeracji11111111111111111111111111111"/>
    <w:rsid w:val="00135A2D"/>
  </w:style>
  <w:style w:type="character" w:customStyle="1" w:styleId="WW-Znakinumeracji111111111111111111111111111111">
    <w:name w:val="WW-Znaki numeracji111111111111111111111111111111"/>
    <w:rsid w:val="00135A2D"/>
  </w:style>
  <w:style w:type="character" w:customStyle="1" w:styleId="WW-Znakinumeracji1111111111111111111111111111111">
    <w:name w:val="WW-Znaki numeracji1111111111111111111111111111111"/>
    <w:rsid w:val="00135A2D"/>
  </w:style>
  <w:style w:type="character" w:customStyle="1" w:styleId="WW-Znakinumeracji11111111111111111111111111111111">
    <w:name w:val="WW-Znaki numeracji11111111111111111111111111111111"/>
    <w:rsid w:val="00135A2D"/>
  </w:style>
  <w:style w:type="character" w:customStyle="1" w:styleId="WW-Znakinumeracji111111111111111111111111111111111">
    <w:name w:val="WW-Znaki numeracji111111111111111111111111111111111"/>
    <w:rsid w:val="00135A2D"/>
  </w:style>
  <w:style w:type="character" w:customStyle="1" w:styleId="WW-Znakinumeracji1111111111111111111111111111111111">
    <w:name w:val="WW-Znaki numeracji1111111111111111111111111111111111"/>
    <w:rsid w:val="00135A2D"/>
  </w:style>
  <w:style w:type="character" w:customStyle="1" w:styleId="WW-Znakinumeracji11111111111111111111111111111111111">
    <w:name w:val="WW-Znaki numeracji11111111111111111111111111111111111"/>
    <w:rsid w:val="00135A2D"/>
  </w:style>
  <w:style w:type="character" w:customStyle="1" w:styleId="WW-Znakinumeracji111111111111111111111111111111111111">
    <w:name w:val="WW-Znaki numeracji111111111111111111111111111111111111"/>
    <w:rsid w:val="00135A2D"/>
  </w:style>
  <w:style w:type="character" w:customStyle="1" w:styleId="WW-Znakinumeracji1111111111111111111111111111111111111">
    <w:name w:val="WW-Znaki numeracji1111111111111111111111111111111111111"/>
    <w:rsid w:val="00135A2D"/>
  </w:style>
  <w:style w:type="character" w:customStyle="1" w:styleId="WW-Znakinumeracji11111111111111111111111111111111111111">
    <w:name w:val="WW-Znaki numeracji11111111111111111111111111111111111111"/>
    <w:rsid w:val="00135A2D"/>
  </w:style>
  <w:style w:type="character" w:customStyle="1" w:styleId="WW-Znakinumeracji111111111111111111111111111111111111111">
    <w:name w:val="WW-Znaki numeracji111111111111111111111111111111111111111"/>
    <w:rsid w:val="00135A2D"/>
  </w:style>
  <w:style w:type="character" w:customStyle="1" w:styleId="WW-Znakinumeracji1111111111111111111111111111111111111111">
    <w:name w:val="WW-Znaki numeracji1111111111111111111111111111111111111111"/>
    <w:rsid w:val="00135A2D"/>
  </w:style>
  <w:style w:type="character" w:customStyle="1" w:styleId="WW-Znakinumeracji11111111111111111111111111111111111111111">
    <w:name w:val="WW-Znaki numeracji11111111111111111111111111111111111111111"/>
    <w:rsid w:val="00135A2D"/>
  </w:style>
  <w:style w:type="character" w:customStyle="1" w:styleId="WW-Znakinumeracji111111111111111111111111111111111111111111">
    <w:name w:val="WW-Znaki numeracji111111111111111111111111111111111111111111"/>
    <w:rsid w:val="00135A2D"/>
  </w:style>
  <w:style w:type="character" w:customStyle="1" w:styleId="WW-Znakinumeracji1111111111111111111111111111111111111111111">
    <w:name w:val="WW-Znaki numeracji1111111111111111111111111111111111111111111"/>
    <w:rsid w:val="00135A2D"/>
  </w:style>
  <w:style w:type="character" w:customStyle="1" w:styleId="WW-Znakinumeracji11111111111111111111111111111111111111111111">
    <w:name w:val="WW-Znaki numeracji11111111111111111111111111111111111111111111"/>
    <w:rsid w:val="00135A2D"/>
  </w:style>
  <w:style w:type="character" w:customStyle="1" w:styleId="WW-Znakinumeracji111111111111111111111111111111111111111111111">
    <w:name w:val="WW-Znaki numeracji111111111111111111111111111111111111111111111"/>
    <w:rsid w:val="00135A2D"/>
  </w:style>
  <w:style w:type="character" w:customStyle="1" w:styleId="WW-Znakinumeracji1111111111111111111111111111111111111111111111">
    <w:name w:val="WW-Znaki numeracji1111111111111111111111111111111111111111111111"/>
    <w:rsid w:val="00135A2D"/>
  </w:style>
  <w:style w:type="character" w:customStyle="1" w:styleId="WW-Znakinumeracji11111111111111111111111111111111111111111111111">
    <w:name w:val="WW-Znaki numeracji11111111111111111111111111111111111111111111111"/>
    <w:rsid w:val="00135A2D"/>
  </w:style>
  <w:style w:type="character" w:customStyle="1" w:styleId="WW-Znakinumeracji111111111111111111111111111111111111111111111111">
    <w:name w:val="WW-Znaki numeracji111111111111111111111111111111111111111111111111"/>
    <w:rsid w:val="00135A2D"/>
  </w:style>
  <w:style w:type="character" w:customStyle="1" w:styleId="WW-Znakinumeracji1111111111111111111111111111111111111111111111111">
    <w:name w:val="WW-Znaki numeracji1111111111111111111111111111111111111111111111111"/>
    <w:rsid w:val="00135A2D"/>
  </w:style>
  <w:style w:type="character" w:customStyle="1" w:styleId="WW-Znakinumeracji11111111111111111111111111111111111111111111111111">
    <w:name w:val="WW-Znaki numeracji11111111111111111111111111111111111111111111111111"/>
    <w:rsid w:val="00135A2D"/>
  </w:style>
  <w:style w:type="character" w:customStyle="1" w:styleId="WW-Znakinumeracji111111111111111111111111111111111111111111111111111">
    <w:name w:val="WW-Znaki numeracji111111111111111111111111111111111111111111111111111"/>
    <w:rsid w:val="00135A2D"/>
  </w:style>
  <w:style w:type="character" w:customStyle="1" w:styleId="WW-Znakinumeracji1111111111111111111111111111111111111111111111111111">
    <w:name w:val="WW-Znaki numeracji1111111111111111111111111111111111111111111111111111"/>
    <w:rsid w:val="00135A2D"/>
  </w:style>
  <w:style w:type="character" w:customStyle="1" w:styleId="WW-Znakinumeracji11111111111111111111111111111111111111111111111111111">
    <w:name w:val="WW-Znaki numeracji11111111111111111111111111111111111111111111111111111"/>
    <w:rsid w:val="00135A2D"/>
  </w:style>
  <w:style w:type="character" w:customStyle="1" w:styleId="WW-Znakinumeracji111111111111111111111111111111111111111111111111111111">
    <w:name w:val="WW-Znaki numeracji111111111111111111111111111111111111111111111111111111"/>
    <w:rsid w:val="00135A2D"/>
  </w:style>
  <w:style w:type="character" w:customStyle="1" w:styleId="WW-Znakinumeracji1111111111111111111111111111111111111111111111111111111">
    <w:name w:val="WW-Znaki numeracji1111111111111111111111111111111111111111111111111111111"/>
    <w:rsid w:val="00135A2D"/>
  </w:style>
  <w:style w:type="character" w:customStyle="1" w:styleId="WW-Znakinumeracji11111111111111111111111111111111111111111111111111111111">
    <w:name w:val="WW-Znaki numeracji11111111111111111111111111111111111111111111111111111111"/>
    <w:rsid w:val="00135A2D"/>
  </w:style>
  <w:style w:type="character" w:customStyle="1" w:styleId="WW-Znakinumeracji111111111111111111111111111111111111111111111111111111111">
    <w:name w:val="WW-Znaki numeracji111111111111111111111111111111111111111111111111111111111"/>
    <w:rsid w:val="00135A2D"/>
  </w:style>
  <w:style w:type="character" w:customStyle="1" w:styleId="WW-Znakinumeracji1111111111111111111111111111111111111111111111111111111111">
    <w:name w:val="WW-Znaki numeracji1111111111111111111111111111111111111111111111111111111111"/>
    <w:rsid w:val="00135A2D"/>
  </w:style>
  <w:style w:type="character" w:customStyle="1" w:styleId="WW-Znakinumeracji11111111111111111111111111111111111111111111111111111111111">
    <w:name w:val="WW-Znaki numeracji11111111111111111111111111111111111111111111111111111111111"/>
    <w:rsid w:val="00135A2D"/>
  </w:style>
  <w:style w:type="character" w:customStyle="1" w:styleId="WW-Znakinumeracji111111111111111111111111111111111111111111111111111111111111">
    <w:name w:val="WW-Znaki numeracji111111111111111111111111111111111111111111111111111111111111"/>
    <w:rsid w:val="00135A2D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135A2D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135A2D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135A2D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135A2D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135A2D"/>
  </w:style>
  <w:style w:type="character" w:customStyle="1" w:styleId="WW-Symbolewypunktowania1111111">
    <w:name w:val="WW-Symbole wypunktowania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135A2D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135A2D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135A2D"/>
    <w:pPr>
      <w:spacing w:after="120"/>
    </w:pPr>
  </w:style>
  <w:style w:type="paragraph" w:styleId="Lista">
    <w:name w:val="List"/>
    <w:basedOn w:val="Tekstpodstawowy"/>
    <w:rsid w:val="00135A2D"/>
    <w:rPr>
      <w:rFonts w:cs="Tahoma"/>
    </w:rPr>
  </w:style>
  <w:style w:type="paragraph" w:customStyle="1" w:styleId="Podpis1">
    <w:name w:val="Podpis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135A2D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135A2D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135A2D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135A2D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135A2D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135A2D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135A2D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135A2D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135A2D"/>
    <w:pPr>
      <w:ind w:left="283"/>
    </w:pPr>
  </w:style>
  <w:style w:type="paragraph" w:customStyle="1" w:styleId="WW-Podpis111111">
    <w:name w:val="WW-Podpis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rsid w:val="00135A2D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135A2D"/>
    <w:pPr>
      <w:suppressLineNumbers/>
    </w:pPr>
  </w:style>
  <w:style w:type="paragraph" w:customStyle="1" w:styleId="WW-Zawartotabeli">
    <w:name w:val="WW-Zawartość tabeli"/>
    <w:basedOn w:val="Tekstpodstawowy"/>
    <w:rsid w:val="00135A2D"/>
    <w:pPr>
      <w:suppressLineNumbers/>
    </w:pPr>
  </w:style>
  <w:style w:type="paragraph" w:customStyle="1" w:styleId="WW-Zawartotabeli1">
    <w:name w:val="WW-Zawartość tabeli1"/>
    <w:basedOn w:val="Tekstpodstawowy"/>
    <w:rsid w:val="00135A2D"/>
    <w:pPr>
      <w:suppressLineNumbers/>
    </w:pPr>
  </w:style>
  <w:style w:type="paragraph" w:customStyle="1" w:styleId="WW-Zawartotabeli11">
    <w:name w:val="WW-Zawartość tabeli11"/>
    <w:basedOn w:val="Tekstpodstawowy"/>
    <w:rsid w:val="00135A2D"/>
    <w:pPr>
      <w:suppressLineNumbers/>
    </w:pPr>
  </w:style>
  <w:style w:type="paragraph" w:customStyle="1" w:styleId="WW-Zawartotabeli111">
    <w:name w:val="WW-Zawartość tabeli111"/>
    <w:basedOn w:val="Tekstpodstawowy"/>
    <w:rsid w:val="00135A2D"/>
    <w:pPr>
      <w:suppressLineNumbers/>
    </w:pPr>
  </w:style>
  <w:style w:type="paragraph" w:customStyle="1" w:styleId="WW-Zawartotabeli1111">
    <w:name w:val="WW-Zawartość tabeli1111"/>
    <w:basedOn w:val="Tekstpodstawowy"/>
    <w:rsid w:val="00135A2D"/>
    <w:pPr>
      <w:suppressLineNumbers/>
    </w:pPr>
  </w:style>
  <w:style w:type="paragraph" w:customStyle="1" w:styleId="WW-Zawartotabeli11111">
    <w:name w:val="WW-Zawartość tabeli11111"/>
    <w:basedOn w:val="Tekstpodstawowy"/>
    <w:rsid w:val="00135A2D"/>
    <w:pPr>
      <w:suppressLineNumbers/>
    </w:pPr>
  </w:style>
  <w:style w:type="paragraph" w:customStyle="1" w:styleId="WW-Zawartotabeli111111">
    <w:name w:val="WW-Zawartość tabeli111111"/>
    <w:basedOn w:val="Tekstpodstawowy"/>
    <w:rsid w:val="00135A2D"/>
    <w:pPr>
      <w:suppressLineNumbers/>
    </w:pPr>
  </w:style>
  <w:style w:type="paragraph" w:customStyle="1" w:styleId="Nagwektabeli">
    <w:name w:val="Nagłówek tabeli"/>
    <w:basedOn w:val="Zawartotabeli"/>
    <w:rsid w:val="00135A2D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135A2D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135A2D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135A2D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135A2D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135A2D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135A2D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135A2D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135A2D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135A2D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135A2D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135A2D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135A2D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135A2D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135A2D"/>
    <w:pPr>
      <w:suppressLineNumbers/>
    </w:pPr>
  </w:style>
  <w:style w:type="paragraph" w:customStyle="1" w:styleId="WW-Zawartotabeli11111111">
    <w:name w:val="WW-Zawartość tabeli11111111"/>
    <w:basedOn w:val="Tekstpodstawowy"/>
    <w:rsid w:val="00135A2D"/>
    <w:pPr>
      <w:suppressLineNumbers/>
    </w:pPr>
  </w:style>
  <w:style w:type="paragraph" w:customStyle="1" w:styleId="WW-Zawartotabeli111111111">
    <w:name w:val="WW-Zawartość tabeli111111111"/>
    <w:basedOn w:val="Tekstpodstawowy"/>
    <w:rsid w:val="00135A2D"/>
    <w:pPr>
      <w:suppressLineNumbers/>
    </w:pPr>
  </w:style>
  <w:style w:type="paragraph" w:customStyle="1" w:styleId="WW-Zawartotabeli1111111111">
    <w:name w:val="WW-Zawartość tabeli1111111111"/>
    <w:basedOn w:val="Tekstpodstawowy"/>
    <w:rsid w:val="00135A2D"/>
    <w:pPr>
      <w:suppressLineNumbers/>
    </w:pPr>
  </w:style>
  <w:style w:type="paragraph" w:customStyle="1" w:styleId="WW-Zawartotabeli11111111111">
    <w:name w:val="WW-Zawartość tabeli11111111111"/>
    <w:basedOn w:val="Tekstpodstawowy"/>
    <w:rsid w:val="00135A2D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135A2D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135A2D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135A2D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135A2D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135A2D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135A2D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135A2D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135A2D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135A2D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135A2D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135A2D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135A2D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135A2D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135A2D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135A2D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135A2D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135A2D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135A2D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135A2D"/>
    <w:pPr>
      <w:suppressLineNumbers/>
    </w:pPr>
  </w:style>
  <w:style w:type="paragraph" w:customStyle="1" w:styleId="WW-Nagwektabeli1111111">
    <w:name w:val="WW-Nagłówek tabeli1111111"/>
    <w:basedOn w:val="WW-Zawartotabeli1111111"/>
    <w:rsid w:val="00135A2D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135A2D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135A2D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135A2D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135A2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135A2D"/>
  </w:style>
  <w:style w:type="paragraph" w:customStyle="1" w:styleId="WW-Zawartoramki">
    <w:name w:val="WW-Zawartość ramki"/>
    <w:basedOn w:val="Tekstpodstawowy"/>
    <w:rsid w:val="00135A2D"/>
  </w:style>
  <w:style w:type="paragraph" w:customStyle="1" w:styleId="WW-Zawartoramki1">
    <w:name w:val="WW-Zawartość ramki1"/>
    <w:basedOn w:val="Tekstpodstawowy"/>
    <w:rsid w:val="00135A2D"/>
  </w:style>
  <w:style w:type="paragraph" w:customStyle="1" w:styleId="WW-Zawartoramki11">
    <w:name w:val="WW-Zawartość ramki11"/>
    <w:basedOn w:val="Tekstpodstawowy"/>
    <w:rsid w:val="00135A2D"/>
  </w:style>
  <w:style w:type="paragraph" w:customStyle="1" w:styleId="WW-Zawartoramki111">
    <w:name w:val="WW-Zawartość ramki111"/>
    <w:basedOn w:val="Tekstpodstawowy"/>
    <w:rsid w:val="00135A2D"/>
  </w:style>
  <w:style w:type="paragraph" w:customStyle="1" w:styleId="WW-Zawartoramki1111">
    <w:name w:val="WW-Zawartość ramki1111"/>
    <w:basedOn w:val="Tekstpodstawowy"/>
    <w:rsid w:val="00135A2D"/>
  </w:style>
  <w:style w:type="paragraph" w:customStyle="1" w:styleId="WW-Zawartoramki11111">
    <w:name w:val="WW-Zawartość ramki11111"/>
    <w:basedOn w:val="Tekstpodstawowy"/>
    <w:rsid w:val="00135A2D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677BB-E80A-4BBC-9007-E604D6C45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ZPCIDP</Company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ZPCIDP</dc:creator>
  <cp:lastModifiedBy>Monika</cp:lastModifiedBy>
  <cp:revision>2</cp:revision>
  <cp:lastPrinted>2018-04-13T22:03:00Z</cp:lastPrinted>
  <dcterms:created xsi:type="dcterms:W3CDTF">2021-10-08T12:16:00Z</dcterms:created>
  <dcterms:modified xsi:type="dcterms:W3CDTF">2021-10-08T12:16:00Z</dcterms:modified>
</cp:coreProperties>
</file>