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CF26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FA6D305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DFA4081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14:paraId="14897EF7" w14:textId="7EA238DD"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5E2BFC">
        <w:rPr>
          <w:rFonts w:asciiTheme="minorHAnsi" w:hAnsiTheme="minorHAnsi" w:cstheme="minorHAnsi"/>
          <w:b/>
          <w:bCs/>
          <w:sz w:val="20"/>
          <w:szCs w:val="22"/>
        </w:rPr>
        <w:t>ZO/WMN</w:t>
      </w:r>
      <w:r w:rsidR="005E2BFC" w:rsidRPr="00EA4032">
        <w:rPr>
          <w:rFonts w:asciiTheme="minorHAnsi" w:hAnsiTheme="minorHAnsi" w:cstheme="minorHAnsi"/>
          <w:b/>
          <w:bCs/>
          <w:sz w:val="20"/>
          <w:szCs w:val="22"/>
        </w:rPr>
        <w:t>/1</w:t>
      </w:r>
      <w:r w:rsidR="00BC1163">
        <w:rPr>
          <w:rFonts w:asciiTheme="minorHAnsi" w:hAnsiTheme="minorHAnsi" w:cstheme="minorHAnsi"/>
          <w:b/>
          <w:bCs/>
          <w:sz w:val="20"/>
          <w:szCs w:val="22"/>
        </w:rPr>
        <w:t>7</w:t>
      </w:r>
      <w:r w:rsidRPr="005E2BFC">
        <w:rPr>
          <w:rFonts w:asciiTheme="minorHAnsi" w:hAnsiTheme="minorHAnsi" w:cstheme="minorHAnsi"/>
          <w:b/>
          <w:bCs/>
          <w:sz w:val="20"/>
          <w:szCs w:val="22"/>
        </w:rPr>
        <w:t>/20</w:t>
      </w:r>
      <w:r w:rsidR="004C4964" w:rsidRPr="005E2BFC">
        <w:rPr>
          <w:rFonts w:asciiTheme="minorHAnsi" w:hAnsiTheme="minorHAnsi" w:cstheme="minorHAnsi"/>
          <w:b/>
          <w:bCs/>
          <w:sz w:val="20"/>
          <w:szCs w:val="22"/>
        </w:rPr>
        <w:t>21</w:t>
      </w:r>
    </w:p>
    <w:p w14:paraId="79D884FF" w14:textId="77777777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>Załącznik nr 1</w:t>
      </w:r>
    </w:p>
    <w:p w14:paraId="15650145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5EEE6A77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7B774320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0C5C0DBC" w14:textId="77777777"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14:paraId="4287A1B0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292C1C11" w14:textId="77777777" w:rsidR="009638C2" w:rsidRDefault="00F54A96" w:rsidP="005E2BFC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bookmarkStart w:id="0" w:name="_GoBack"/>
      <w:bookmarkEnd w:id="0"/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287E20">
        <w:rPr>
          <w:rFonts w:asciiTheme="minorHAnsi" w:hAnsiTheme="minorHAnsi" w:cs="Arial"/>
          <w:sz w:val="22"/>
          <w:szCs w:val="22"/>
        </w:rPr>
        <w:t>Przetargu otwartego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</w:p>
    <w:p w14:paraId="736378CE" w14:textId="0B1E5F86" w:rsidR="005E2BFC" w:rsidRPr="00476E8C" w:rsidRDefault="00C7746B" w:rsidP="005E2BFC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2"/>
          <w:szCs w:val="22"/>
        </w:rPr>
        <w:t>„</w:t>
      </w:r>
      <w:r w:rsidR="005E2BFC" w:rsidRPr="00BA7147">
        <w:rPr>
          <w:rFonts w:asciiTheme="minorHAnsi" w:hAnsiTheme="minorHAnsi" w:cs="Arial"/>
          <w:b/>
          <w:sz w:val="18"/>
          <w:szCs w:val="18"/>
        </w:rPr>
        <w:t xml:space="preserve">WYKONANIE </w:t>
      </w:r>
      <w:r w:rsidR="005E2BFC">
        <w:rPr>
          <w:rFonts w:asciiTheme="minorHAnsi" w:hAnsiTheme="minorHAnsi" w:cs="Arial"/>
          <w:b/>
          <w:sz w:val="18"/>
          <w:szCs w:val="18"/>
        </w:rPr>
        <w:t>NASADZEŃ ZASTĘPCZYCH NA TERENIE FORTU VII COLOMB PRZY UL. POLSKIEJ W POZNANIU</w:t>
      </w:r>
      <w:r w:rsidR="00EA4032">
        <w:rPr>
          <w:rFonts w:asciiTheme="minorHAnsi" w:hAnsiTheme="minorHAnsi" w:cs="Arial"/>
          <w:b/>
          <w:sz w:val="18"/>
          <w:szCs w:val="18"/>
        </w:rPr>
        <w:t>”</w:t>
      </w:r>
    </w:p>
    <w:p w14:paraId="6852C636" w14:textId="77D54F60" w:rsidR="00741666" w:rsidRPr="00E95901" w:rsidRDefault="0074166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, </w:t>
      </w:r>
      <w:r w:rsidR="00F54A96" w:rsidRPr="00E95901">
        <w:rPr>
          <w:rFonts w:asciiTheme="minorHAnsi" w:hAnsiTheme="minorHAnsi" w:cs="Arial"/>
          <w:sz w:val="22"/>
          <w:szCs w:val="22"/>
        </w:rPr>
        <w:t>my niżej podpisani: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DD92F99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2003CF42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D32E62D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34B525F7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183DBAE4" w14:textId="589DC3C6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824149">
        <w:rPr>
          <w:rFonts w:asciiTheme="minorHAnsi" w:hAnsiTheme="minorHAnsi" w:cs="Arial"/>
          <w:sz w:val="22"/>
          <w:szCs w:val="22"/>
        </w:rPr>
        <w:t>Zaproszeniem do złożenia oferty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133789EF" w14:textId="542CB7DB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824149">
        <w:rPr>
          <w:rFonts w:asciiTheme="minorHAnsi" w:hAnsiTheme="minorHAnsi" w:cs="Arial"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4B345C7" w14:textId="33895701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824149">
        <w:rPr>
          <w:rFonts w:asciiTheme="minorHAnsi" w:hAnsiTheme="minorHAnsi" w:cs="Arial"/>
          <w:bCs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0D592C"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7C88C6B8" w14:textId="77777777"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14:paraId="092EF5BB" w14:textId="0AAF2252" w:rsidR="00584306" w:rsidRDefault="00B907AC" w:rsidP="00EA403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RYCZAŁTOWA </w:t>
      </w:r>
      <w:r w:rsidR="00D2087F"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="00D2087F"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="00D2087F"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ZA CAŁOŚĆ:</w:t>
      </w:r>
      <w:r w:rsidR="00D2087F"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EA4032">
        <w:rPr>
          <w:rFonts w:asciiTheme="minorHAnsi" w:hAnsiTheme="minorHAnsi" w:cs="Arial"/>
          <w:b/>
          <w:sz w:val="22"/>
          <w:szCs w:val="22"/>
        </w:rPr>
        <w:t>.</w:t>
      </w:r>
    </w:p>
    <w:p w14:paraId="059728B1" w14:textId="4009BDE7" w:rsidR="00D6086F" w:rsidRPr="00EA4032" w:rsidRDefault="00EA4032" w:rsidP="00EA403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OFERUJEMY</w:t>
      </w:r>
      <w:r w:rsidR="00476E8C" w:rsidRPr="00C7147A">
        <w:rPr>
          <w:rFonts w:asciiTheme="minorHAnsi" w:hAnsiTheme="minorHAnsi" w:cs="Arial"/>
          <w:b/>
          <w:sz w:val="22"/>
          <w:szCs w:val="22"/>
        </w:rPr>
        <w:t xml:space="preserve"> </w:t>
      </w:r>
      <w:r w:rsidR="00476E8C" w:rsidRPr="00EA4032">
        <w:rPr>
          <w:rFonts w:asciiTheme="minorHAnsi" w:hAnsiTheme="minorHAnsi" w:cs="Arial"/>
          <w:sz w:val="22"/>
          <w:szCs w:val="22"/>
        </w:rPr>
        <w:t xml:space="preserve">wykonania zamówienia </w:t>
      </w:r>
      <w:r w:rsidRPr="00EA4032">
        <w:rPr>
          <w:rFonts w:asciiTheme="minorHAnsi" w:hAnsiTheme="minorHAnsi" w:cs="Arial"/>
          <w:sz w:val="22"/>
          <w:szCs w:val="22"/>
        </w:rPr>
        <w:t xml:space="preserve">w terminie </w:t>
      </w:r>
      <w:r w:rsidR="00476E8C" w:rsidRPr="00EA4032">
        <w:rPr>
          <w:rFonts w:asciiTheme="minorHAnsi" w:hAnsiTheme="minorHAnsi" w:cs="Arial"/>
          <w:sz w:val="22"/>
          <w:szCs w:val="22"/>
        </w:rPr>
        <w:t>od podpisania umowy</w:t>
      </w:r>
      <w:r w:rsidRPr="00EA4032">
        <w:rPr>
          <w:rFonts w:asciiTheme="minorHAnsi" w:hAnsiTheme="minorHAnsi" w:cs="Arial"/>
          <w:sz w:val="22"/>
          <w:szCs w:val="22"/>
        </w:rPr>
        <w:t xml:space="preserve"> maksymalnie do 10 grudnia 2021 roku.</w:t>
      </w:r>
    </w:p>
    <w:p w14:paraId="1300B185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14:paraId="1CA6FD0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D45DAD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0BE9807D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14:paraId="17F3041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60F0C789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1023C32A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02E76B" w14:textId="77777777"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lastRenderedPageBreak/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14:paraId="5574C072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7B07C7AD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7484381F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BE57C5">
        <w:rPr>
          <w:rFonts w:asciiTheme="minorHAnsi" w:hAnsiTheme="minorHAnsi" w:cs="Arial"/>
          <w:sz w:val="22"/>
        </w:rPr>
      </w:r>
      <w:r w:rsidR="00BE57C5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BE57C5">
        <w:rPr>
          <w:rFonts w:asciiTheme="minorHAnsi" w:hAnsiTheme="minorHAnsi" w:cs="Arial"/>
          <w:sz w:val="22"/>
        </w:rPr>
      </w:r>
      <w:r w:rsidR="00BE57C5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BE57C5">
        <w:rPr>
          <w:rFonts w:asciiTheme="minorHAnsi" w:hAnsiTheme="minorHAnsi" w:cs="Arial"/>
          <w:sz w:val="22"/>
        </w:rPr>
      </w:r>
      <w:r w:rsidR="00BE57C5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 xml:space="preserve"> </w:t>
      </w:r>
      <w:r w:rsidR="0039203E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14:paraId="0F69FC45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6FFF920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3A92ABE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7DA8DB9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067BB7E5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534A7CD2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74B5514A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6AFC6A4F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70873E39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0F6B15B5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1A2C841E" w14:textId="77777777"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38D531B0" w14:textId="77777777"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D02C4" w14:textId="77777777" w:rsidR="00BE57C5" w:rsidRDefault="00BE57C5">
      <w:r>
        <w:separator/>
      </w:r>
    </w:p>
    <w:p w14:paraId="5B1FFD75" w14:textId="77777777" w:rsidR="00BE57C5" w:rsidRDefault="00BE57C5"/>
  </w:endnote>
  <w:endnote w:type="continuationSeparator" w:id="0">
    <w:p w14:paraId="64C9FE50" w14:textId="77777777" w:rsidR="00BE57C5" w:rsidRDefault="00BE57C5">
      <w:r>
        <w:continuationSeparator/>
      </w:r>
    </w:p>
    <w:p w14:paraId="342E1F00" w14:textId="77777777" w:rsidR="00BE57C5" w:rsidRDefault="00BE5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MS PMincho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46980" w14:textId="77777777" w:rsidR="0039203E" w:rsidRDefault="0039203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103DE6" w14:textId="77777777" w:rsidR="0039203E" w:rsidRDefault="0039203E" w:rsidP="00487F43">
    <w:pPr>
      <w:pStyle w:val="Stopka"/>
      <w:ind w:right="360"/>
    </w:pPr>
  </w:p>
  <w:p w14:paraId="102377B3" w14:textId="77777777" w:rsidR="0039203E" w:rsidRDefault="003920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531C" w14:textId="77777777"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BC1163">
      <w:rPr>
        <w:rFonts w:ascii="Century Gothic" w:hAnsi="Century Gothic" w:cs="Arial"/>
        <w:b/>
        <w:noProof/>
        <w:sz w:val="14"/>
        <w:szCs w:val="14"/>
      </w:rPr>
      <w:t>2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BC1163">
      <w:rPr>
        <w:rFonts w:ascii="Century Gothic" w:hAnsi="Century Gothic" w:cs="Arial"/>
        <w:noProof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3EE49" w14:textId="77777777" w:rsidR="00BE57C5" w:rsidRDefault="00BE57C5">
      <w:r>
        <w:separator/>
      </w:r>
    </w:p>
    <w:p w14:paraId="4C59465A" w14:textId="77777777" w:rsidR="00BE57C5" w:rsidRDefault="00BE57C5"/>
  </w:footnote>
  <w:footnote w:type="continuationSeparator" w:id="0">
    <w:p w14:paraId="7311185C" w14:textId="77777777" w:rsidR="00BE57C5" w:rsidRDefault="00BE57C5">
      <w:r>
        <w:continuationSeparator/>
      </w:r>
    </w:p>
    <w:p w14:paraId="71E06D9E" w14:textId="77777777" w:rsidR="00BE57C5" w:rsidRDefault="00BE57C5"/>
  </w:footnote>
  <w:footnote w:id="1">
    <w:p w14:paraId="035B07E1" w14:textId="77777777"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14:paraId="70EA1175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EACA538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204B4EF4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0420B8EA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9F9F" w14:textId="77777777"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F0C62E3" w14:textId="2F6E38BD" w:rsidR="0039203E" w:rsidRPr="00BA7147" w:rsidRDefault="00B4028B" w:rsidP="00EE3414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BA7147">
      <w:rPr>
        <w:rFonts w:asciiTheme="minorHAnsi" w:hAnsiTheme="minorHAnsi" w:cstheme="minorHAnsi"/>
        <w:bCs/>
        <w:i/>
        <w:iCs/>
        <w:sz w:val="16"/>
        <w:szCs w:val="16"/>
      </w:rPr>
      <w:t>Przetarg otwarty poni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ż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ej kwoty 130.000 z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ł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otych na zadanie pod nazw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ą</w:t>
    </w:r>
    <w:r w:rsidRPr="00BA7147">
      <w:rPr>
        <w:rFonts w:asciiTheme="minorHAnsi" w:hAnsiTheme="minorHAnsi" w:cstheme="minorHAnsi"/>
        <w:b/>
        <w:i/>
        <w:iCs/>
        <w:sz w:val="16"/>
        <w:szCs w:val="16"/>
      </w:rPr>
      <w:t>:</w:t>
    </w:r>
  </w:p>
  <w:p w14:paraId="293A8D49" w14:textId="7429944B" w:rsidR="0039203E" w:rsidRPr="00476E8C" w:rsidRDefault="009C6679" w:rsidP="009C6679">
    <w:pPr>
      <w:autoSpaceDE w:val="0"/>
      <w:autoSpaceDN w:val="0"/>
      <w:adjustRightInd w:val="0"/>
      <w:jc w:val="center"/>
      <w:rPr>
        <w:rFonts w:asciiTheme="minorHAnsi" w:hAnsiTheme="minorHAnsi" w:cs="Arial"/>
        <w:sz w:val="16"/>
        <w:szCs w:val="16"/>
      </w:rPr>
    </w:pPr>
    <w:r w:rsidRPr="00BA7147">
      <w:rPr>
        <w:rFonts w:asciiTheme="minorHAnsi" w:hAnsiTheme="minorHAnsi" w:cs="Arial"/>
        <w:b/>
        <w:sz w:val="18"/>
        <w:szCs w:val="18"/>
      </w:rPr>
      <w:t xml:space="preserve">WYKONANIE </w:t>
    </w:r>
    <w:r w:rsidR="005E2BFC">
      <w:rPr>
        <w:rFonts w:asciiTheme="minorHAnsi" w:hAnsiTheme="minorHAnsi" w:cs="Arial"/>
        <w:b/>
        <w:sz w:val="18"/>
        <w:szCs w:val="18"/>
      </w:rPr>
      <w:t xml:space="preserve">NASADZEŃ ZASTĘPCZYCH NA TERENIE FORTU VII COLOMB PRZY UL. POLSKIEJ W POZNANIU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58763BE"/>
    <w:multiLevelType w:val="hybridMultilevel"/>
    <w:tmpl w:val="5EBEF4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70223270"/>
    <w:lvl w:ilvl="0" w:tplc="7BBC6F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9"/>
  </w:num>
  <w:num w:numId="6">
    <w:abstractNumId w:val="39"/>
  </w:num>
  <w:num w:numId="7">
    <w:abstractNumId w:val="48"/>
  </w:num>
  <w:num w:numId="8">
    <w:abstractNumId w:val="64"/>
  </w:num>
  <w:num w:numId="9">
    <w:abstractNumId w:val="40"/>
  </w:num>
  <w:num w:numId="10">
    <w:abstractNumId w:val="38"/>
  </w:num>
  <w:num w:numId="11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07BE0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17E8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77B64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92C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1A31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5E29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C9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1E93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3D8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20"/>
    <w:rsid w:val="00287E7E"/>
    <w:rsid w:val="00287FD6"/>
    <w:rsid w:val="00290FB8"/>
    <w:rsid w:val="00291049"/>
    <w:rsid w:val="002933A2"/>
    <w:rsid w:val="00293D1C"/>
    <w:rsid w:val="00294149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43F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964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4306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BFC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149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02F2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9DA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638C2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679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4863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28B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7AC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A7147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163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57C5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2C4"/>
    <w:rsid w:val="00C44B67"/>
    <w:rsid w:val="00C44CAB"/>
    <w:rsid w:val="00C4586F"/>
    <w:rsid w:val="00C500C4"/>
    <w:rsid w:val="00C50C86"/>
    <w:rsid w:val="00C510C0"/>
    <w:rsid w:val="00C523B5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46B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4FEC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593D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03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372ED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4E5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7187"/>
  <w15:docId w15:val="{211F9F81-DF3C-4E5A-B35D-73C8D67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44D6-9366-47B1-BCD3-BA4588C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Monika</cp:lastModifiedBy>
  <cp:revision>5</cp:revision>
  <cp:lastPrinted>2018-04-13T22:03:00Z</cp:lastPrinted>
  <dcterms:created xsi:type="dcterms:W3CDTF">2021-09-14T10:23:00Z</dcterms:created>
  <dcterms:modified xsi:type="dcterms:W3CDTF">2021-09-27T13:22:00Z</dcterms:modified>
</cp:coreProperties>
</file>