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F26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FA6D305" w14:textId="77777777" w:rsidR="00F065FD" w:rsidRPr="00E95901" w:rsidRDefault="00F065FD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</w:p>
    <w:p w14:paraId="4DFA4081" w14:textId="77777777" w:rsidR="00F42BF5" w:rsidRPr="00E95901" w:rsidRDefault="00F42BF5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  <w:szCs w:val="20"/>
        </w:rPr>
      </w:pPr>
      <w:r w:rsidRPr="00E95901">
        <w:rPr>
          <w:rFonts w:asciiTheme="minorHAnsi" w:hAnsiTheme="minorHAnsi" w:cs="Arial"/>
          <w:sz w:val="20"/>
          <w:szCs w:val="20"/>
        </w:rPr>
        <w:t xml:space="preserve">Numer </w:t>
      </w:r>
      <w:r w:rsidR="00D13FDB" w:rsidRPr="00E95901">
        <w:rPr>
          <w:rFonts w:asciiTheme="minorHAnsi" w:hAnsiTheme="minorHAnsi" w:cs="Arial"/>
          <w:sz w:val="20"/>
          <w:szCs w:val="20"/>
        </w:rPr>
        <w:t>referencyjny</w:t>
      </w:r>
      <w:r w:rsidRPr="00E95901">
        <w:rPr>
          <w:rFonts w:asciiTheme="minorHAnsi" w:hAnsiTheme="minorHAnsi" w:cs="Arial"/>
          <w:sz w:val="20"/>
          <w:szCs w:val="20"/>
        </w:rPr>
        <w:t>:</w:t>
      </w:r>
    </w:p>
    <w:p w14:paraId="14897EF7" w14:textId="651FAFE1" w:rsidR="00AD2998" w:rsidRPr="00476E8C" w:rsidRDefault="00476E8C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b/>
          <w:sz w:val="18"/>
        </w:rPr>
      </w:pPr>
      <w:r w:rsidRPr="00476E8C">
        <w:rPr>
          <w:rFonts w:asciiTheme="minorHAnsi" w:hAnsiTheme="minorHAnsi" w:cstheme="minorHAnsi"/>
          <w:b/>
          <w:bCs/>
          <w:sz w:val="20"/>
          <w:szCs w:val="22"/>
        </w:rPr>
        <w:t>ZO/WMN/</w:t>
      </w:r>
      <w:r w:rsidR="00007BE0">
        <w:rPr>
          <w:rFonts w:asciiTheme="minorHAnsi" w:hAnsiTheme="minorHAnsi" w:cstheme="minorHAnsi"/>
          <w:b/>
          <w:bCs/>
          <w:sz w:val="20"/>
          <w:szCs w:val="22"/>
        </w:rPr>
        <w:t>13</w:t>
      </w:r>
      <w:r w:rsidRPr="00476E8C">
        <w:rPr>
          <w:rFonts w:asciiTheme="minorHAnsi" w:hAnsiTheme="minorHAnsi" w:cstheme="minorHAnsi"/>
          <w:b/>
          <w:bCs/>
          <w:sz w:val="20"/>
          <w:szCs w:val="22"/>
        </w:rPr>
        <w:t>/20</w:t>
      </w:r>
      <w:r w:rsidR="004C4964">
        <w:rPr>
          <w:rFonts w:asciiTheme="minorHAnsi" w:hAnsiTheme="minorHAnsi" w:cstheme="minorHAnsi"/>
          <w:b/>
          <w:bCs/>
          <w:sz w:val="20"/>
          <w:szCs w:val="22"/>
        </w:rPr>
        <w:t>21</w:t>
      </w:r>
    </w:p>
    <w:p w14:paraId="79D884FF" w14:textId="77777777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>Załącznik nr 1</w:t>
      </w:r>
    </w:p>
    <w:p w14:paraId="15650145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5EEE6A77" w14:textId="77777777" w:rsidR="00AD2998" w:rsidRPr="00E95901" w:rsidRDefault="00AD2998" w:rsidP="00AD2998">
      <w:pPr>
        <w:pStyle w:val="Tekstpodstawowy"/>
        <w:spacing w:after="0"/>
        <w:ind w:right="5668"/>
        <w:jc w:val="center"/>
        <w:rPr>
          <w:rFonts w:asciiTheme="minorHAnsi" w:hAnsiTheme="minorHAnsi" w:cs="Arial"/>
          <w:sz w:val="20"/>
        </w:rPr>
      </w:pPr>
      <w:r w:rsidRPr="00E95901">
        <w:rPr>
          <w:rFonts w:asciiTheme="minorHAnsi" w:hAnsiTheme="minorHAnsi" w:cs="Arial"/>
          <w:sz w:val="20"/>
        </w:rPr>
        <w:t>……………………………………</w:t>
      </w:r>
    </w:p>
    <w:p w14:paraId="7B774320" w14:textId="77777777" w:rsidR="00AD2998" w:rsidRPr="00E95901" w:rsidRDefault="00AD2998" w:rsidP="00AD2998">
      <w:pPr>
        <w:ind w:right="5668"/>
        <w:jc w:val="center"/>
        <w:rPr>
          <w:rFonts w:asciiTheme="minorHAnsi" w:hAnsiTheme="minorHAnsi" w:cs="Arial"/>
          <w:sz w:val="20"/>
          <w:szCs w:val="20"/>
          <w:vertAlign w:val="superscript"/>
        </w:rPr>
      </w:pPr>
      <w:r w:rsidRPr="00E95901">
        <w:rPr>
          <w:rFonts w:asciiTheme="minorHAnsi" w:hAnsiTheme="minorHAnsi" w:cs="Arial"/>
          <w:sz w:val="20"/>
          <w:szCs w:val="20"/>
          <w:vertAlign w:val="superscript"/>
        </w:rPr>
        <w:t>pieczęć lub oznaczenie wykonawcy</w:t>
      </w:r>
    </w:p>
    <w:p w14:paraId="0C5C0DBC" w14:textId="77777777" w:rsidR="00476E8C" w:rsidRPr="00E95901" w:rsidRDefault="00476E8C" w:rsidP="00AD2998">
      <w:pPr>
        <w:rPr>
          <w:rFonts w:asciiTheme="minorHAnsi" w:hAnsiTheme="minorHAnsi" w:cs="Arial"/>
          <w:sz w:val="20"/>
          <w:szCs w:val="20"/>
        </w:rPr>
      </w:pPr>
    </w:p>
    <w:p w14:paraId="4287A1B0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6852C636" w14:textId="2CF89CA2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287E20">
        <w:rPr>
          <w:rFonts w:asciiTheme="minorHAnsi" w:hAnsiTheme="minorHAnsi" w:cs="Arial"/>
          <w:sz w:val="22"/>
          <w:szCs w:val="22"/>
        </w:rPr>
        <w:t>Przetargu otwartego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C7746B">
        <w:rPr>
          <w:rFonts w:asciiTheme="minorHAnsi" w:hAnsiTheme="minorHAnsi" w:cs="Arial"/>
          <w:sz w:val="22"/>
          <w:szCs w:val="22"/>
        </w:rPr>
        <w:t>„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WYKONANIE KOMPLETNEJ DOKUMENTACJI PROJEKTOWO 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–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KOSZTORYSOWEJ W ZAKRESIE ROZWI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Ą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ZA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Ń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ZWIEKSZAJ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Ą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CYCH DOST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Ę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PNO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ŚĆ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FORTU VII W POZNANIU DLA OS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Ó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B Z NIEPE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Ł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>NOSPRAWNO</w:t>
      </w:r>
      <w:r w:rsidR="00584306" w:rsidRPr="00584306">
        <w:rPr>
          <w:rFonts w:asciiTheme="minorHAnsi" w:hAnsiTheme="minorHAnsi" w:cs="Arial" w:hint="cs"/>
          <w:b/>
          <w:sz w:val="22"/>
          <w:szCs w:val="22"/>
        </w:rPr>
        <w:t>Ś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CIAMI </w:t>
      </w:r>
      <w:r w:rsidR="00E95901" w:rsidRPr="00476E8C">
        <w:rPr>
          <w:rFonts w:asciiTheme="minorHAnsi" w:eastAsia="Times New Roman" w:hAnsiTheme="minorHAnsi"/>
          <w:b/>
          <w:sz w:val="22"/>
          <w:szCs w:val="22"/>
        </w:rPr>
        <w:t>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DD92F99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 xml:space="preserve">Wykonawca </w:t>
      </w:r>
      <w:r w:rsidR="0039203E">
        <w:rPr>
          <w:rFonts w:asciiTheme="minorHAnsi" w:hAnsiTheme="minorHAnsi" w:cs="Arial"/>
          <w:b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2003CF42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D32E62D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34B525F7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183DBAE4" w14:textId="589DC3C6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824149">
        <w:rPr>
          <w:rFonts w:asciiTheme="minorHAnsi" w:hAnsiTheme="minorHAnsi" w:cs="Arial"/>
          <w:sz w:val="22"/>
          <w:szCs w:val="22"/>
        </w:rPr>
        <w:t>Zaproszeniem do złożenia oferty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133789EF" w14:textId="542CB7DB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 w:rsidR="00824149">
        <w:rPr>
          <w:rFonts w:asciiTheme="minorHAnsi" w:hAnsiTheme="minorHAnsi" w:cs="Arial"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i uznajemy się za związanych określonymi w ni</w:t>
      </w:r>
      <w:r w:rsidR="00476E8C"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4B345C7" w14:textId="33895701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>że zapoznaliśmy się ze wzor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em </w:t>
      </w:r>
      <w:r w:rsidRPr="00E95901">
        <w:rPr>
          <w:rFonts w:asciiTheme="minorHAnsi" w:hAnsiTheme="minorHAnsi" w:cs="Arial"/>
          <w:bCs/>
          <w:sz w:val="22"/>
          <w:szCs w:val="22"/>
        </w:rPr>
        <w:t>um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 xml:space="preserve">owy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stanowiącym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t>załącznik d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o </w:t>
      </w:r>
      <w:r w:rsidR="00824149">
        <w:rPr>
          <w:rFonts w:asciiTheme="minorHAnsi" w:hAnsiTheme="minorHAnsi" w:cs="Arial"/>
          <w:bCs/>
          <w:sz w:val="22"/>
          <w:szCs w:val="22"/>
        </w:rPr>
        <w:t>Zaproszenia</w:t>
      </w:r>
      <w:r w:rsidR="00824149"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767D" w:rsidRPr="00E95901">
        <w:rPr>
          <w:rFonts w:asciiTheme="minorHAnsi" w:hAnsiTheme="minorHAnsi" w:cs="Arial"/>
          <w:bCs/>
          <w:sz w:val="22"/>
          <w:szCs w:val="22"/>
        </w:rPr>
        <w:br/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 w:rsidR="000D592C"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7C88C6B8" w14:textId="77777777" w:rsidR="00476E8C" w:rsidRPr="00476E8C" w:rsidRDefault="0000686B" w:rsidP="00476E8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Zamówienia:</w:t>
      </w:r>
    </w:p>
    <w:p w14:paraId="153089C9" w14:textId="77777777" w:rsidR="00584306" w:rsidRDefault="00D2087F" w:rsidP="0058430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476E8C"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584306">
        <w:rPr>
          <w:rFonts w:asciiTheme="minorHAnsi" w:hAnsiTheme="minorHAnsi" w:cs="Arial"/>
          <w:b/>
          <w:sz w:val="22"/>
          <w:szCs w:val="22"/>
        </w:rPr>
        <w:t>,  tym za wykonanie”</w:t>
      </w:r>
    </w:p>
    <w:p w14:paraId="04876008" w14:textId="77777777" w:rsidR="00BA7147" w:rsidRPr="00BA7147" w:rsidRDefault="00584306" w:rsidP="00BA7147">
      <w:pPr>
        <w:pStyle w:val="Akapitzlist"/>
        <w:numPr>
          <w:ilvl w:val="0"/>
          <w:numId w:val="11"/>
        </w:numPr>
        <w:rPr>
          <w:rFonts w:asciiTheme="minorHAnsi" w:eastAsia="Times New Roman" w:hAnsiTheme="minorHAnsi" w:cs="Arial"/>
          <w:b/>
          <w:color w:val="auto"/>
          <w:sz w:val="22"/>
          <w:szCs w:val="22"/>
        </w:rPr>
      </w:pPr>
      <w:r w:rsidRPr="00BA7147">
        <w:rPr>
          <w:rFonts w:asciiTheme="minorHAnsi" w:hAnsiTheme="minorHAnsi" w:cs="Arial"/>
          <w:b/>
          <w:sz w:val="22"/>
          <w:szCs w:val="22"/>
        </w:rPr>
        <w:t>etapu I, o którym mowa w §2 ust. 3 pkt 1) załącznika nr 3 do zapytania ofertowego  - CENA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2"/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 - 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10 % ca</w:t>
      </w:r>
      <w:r w:rsidR="00BA7147" w:rsidRPr="00BA7147">
        <w:rPr>
          <w:rFonts w:asciiTheme="minorHAnsi" w:eastAsia="Times New Roman" w:hAnsiTheme="minorHAnsi" w:cs="Arial" w:hint="cs"/>
          <w:b/>
          <w:color w:val="auto"/>
          <w:sz w:val="22"/>
          <w:szCs w:val="22"/>
        </w:rPr>
        <w:t>ł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kowitego wynagrodzenia rycza</w:t>
      </w:r>
      <w:r w:rsidR="00BA7147" w:rsidRPr="00BA7147">
        <w:rPr>
          <w:rFonts w:asciiTheme="minorHAnsi" w:eastAsia="Times New Roman" w:hAnsiTheme="minorHAnsi" w:cs="Arial" w:hint="cs"/>
          <w:b/>
          <w:color w:val="auto"/>
          <w:sz w:val="22"/>
          <w:szCs w:val="22"/>
        </w:rPr>
        <w:t>ł</w:t>
      </w:r>
      <w:r w:rsidR="00BA7147" w:rsidRPr="00BA7147">
        <w:rPr>
          <w:rFonts w:asciiTheme="minorHAnsi" w:eastAsia="Times New Roman" w:hAnsiTheme="minorHAnsi" w:cs="Arial"/>
          <w:b/>
          <w:color w:val="auto"/>
          <w:sz w:val="22"/>
          <w:szCs w:val="22"/>
        </w:rPr>
        <w:t>towego)</w:t>
      </w:r>
    </w:p>
    <w:p w14:paraId="36798ABD" w14:textId="135805CD" w:rsidR="00584306" w:rsidRPr="00BA7147" w:rsidRDefault="00584306" w:rsidP="0022358E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A7147">
        <w:rPr>
          <w:rFonts w:asciiTheme="minorHAnsi" w:hAnsiTheme="minorHAnsi" w:cs="Arial"/>
          <w:b/>
          <w:sz w:val="22"/>
          <w:szCs w:val="22"/>
        </w:rPr>
        <w:t>W tym za wykonanie etapu II, o którym mowa w §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1</w:t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ust. 3 pkt 2) załącznika nr 3 do zapytania ofertowego  -  CENA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Pr="00BA7147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BA7147">
        <w:rPr>
          <w:rFonts w:asciiTheme="minorHAnsi" w:hAnsiTheme="minorHAnsi" w:cs="Arial"/>
          <w:b/>
          <w:sz w:val="22"/>
          <w:szCs w:val="22"/>
        </w:rPr>
        <w:t xml:space="preserve"> -</w:t>
      </w:r>
      <w:r w:rsidR="00BA7147" w:rsidRPr="00BA7147">
        <w:t xml:space="preserve"> 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nie wi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ę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cej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30% i nie mniej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10 % ca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kowitego wynagrodzenia rycza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towego</w:t>
      </w:r>
    </w:p>
    <w:p w14:paraId="68C018CD" w14:textId="233672E0" w:rsidR="00D24FEC" w:rsidRDefault="00D24FEC" w:rsidP="00D24FEC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 tym za wykonanie etapu 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ust. 3 pkt </w:t>
      </w:r>
      <w:r w:rsidR="00BA7147"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>)</w:t>
      </w:r>
      <w:r w:rsidRPr="0058430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załącznika nr 3 do zapytania ofertowego  -  </w:t>
      </w:r>
      <w:r w:rsidRPr="00E95901">
        <w:rPr>
          <w:rFonts w:asciiTheme="minorHAnsi" w:hAnsiTheme="minorHAnsi" w:cs="Arial"/>
          <w:b/>
          <w:sz w:val="22"/>
          <w:szCs w:val="22"/>
        </w:rPr>
        <w:t>CEN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4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 w:rsidR="00BA7147">
        <w:rPr>
          <w:rFonts w:asciiTheme="minorHAnsi" w:hAnsiTheme="minorHAnsi" w:cs="Arial"/>
          <w:b/>
          <w:sz w:val="22"/>
          <w:szCs w:val="22"/>
        </w:rPr>
        <w:t xml:space="preserve"> - 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nie wi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ę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cej ni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ż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 xml:space="preserve"> 75 % ca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kowitego wynagrodzenia rycza</w:t>
      </w:r>
      <w:r w:rsidR="00BA7147" w:rsidRPr="00BA7147">
        <w:rPr>
          <w:rFonts w:asciiTheme="minorHAnsi" w:hAnsiTheme="minorHAnsi" w:cs="Arial" w:hint="cs"/>
          <w:b/>
          <w:sz w:val="22"/>
          <w:szCs w:val="22"/>
        </w:rPr>
        <w:t>ł</w:t>
      </w:r>
      <w:r w:rsidR="00BA7147" w:rsidRPr="00BA7147">
        <w:rPr>
          <w:rFonts w:asciiTheme="minorHAnsi" w:hAnsiTheme="minorHAnsi" w:cs="Arial"/>
          <w:b/>
          <w:sz w:val="22"/>
          <w:szCs w:val="22"/>
        </w:rPr>
        <w:t>towego</w:t>
      </w:r>
      <w:r w:rsidR="00BA7147">
        <w:rPr>
          <w:rFonts w:asciiTheme="minorHAnsi" w:hAnsiTheme="minorHAnsi" w:cs="Arial"/>
          <w:b/>
          <w:sz w:val="22"/>
          <w:szCs w:val="22"/>
        </w:rPr>
        <w:t>,</w:t>
      </w:r>
    </w:p>
    <w:p w14:paraId="092EF5BB" w14:textId="55E1E2B4" w:rsidR="00584306" w:rsidRDefault="00584306" w:rsidP="00584306">
      <w:pPr>
        <w:pStyle w:val="Zwykytekst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W tym za wykonanie etapu III,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ust. 3 pkt </w:t>
      </w:r>
      <w:r w:rsidR="00BA7147">
        <w:rPr>
          <w:rFonts w:asciiTheme="minorHAnsi" w:hAnsiTheme="minorHAnsi" w:cs="Arial"/>
          <w:b/>
          <w:sz w:val="22"/>
          <w:szCs w:val="22"/>
        </w:rPr>
        <w:t>4</w:t>
      </w:r>
      <w:r>
        <w:rPr>
          <w:rFonts w:asciiTheme="minorHAnsi" w:hAnsiTheme="minorHAnsi" w:cs="Arial"/>
          <w:b/>
          <w:sz w:val="22"/>
          <w:szCs w:val="22"/>
        </w:rPr>
        <w:t xml:space="preserve">), załącznika nr 3 do zapytania ofertowego  -  </w:t>
      </w:r>
      <w:r w:rsidRPr="00E95901">
        <w:rPr>
          <w:rFonts w:asciiTheme="minorHAnsi" w:hAnsiTheme="minorHAnsi" w:cs="Arial"/>
          <w:b/>
          <w:sz w:val="22"/>
          <w:szCs w:val="22"/>
        </w:rPr>
        <w:t>CEN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</w:t>
      </w:r>
      <w:r w:rsidRPr="00E95901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5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................................................................... PLN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BA7147">
        <w:rPr>
          <w:rFonts w:asciiTheme="minorHAnsi" w:hAnsiTheme="minorHAnsi" w:cs="Arial"/>
          <w:b/>
          <w:sz w:val="22"/>
          <w:szCs w:val="22"/>
        </w:rPr>
        <w:t>(nie mniej niż 5 % całkowitego wynagrodzenia ryczałtowego)</w:t>
      </w:r>
      <w:r w:rsidR="00BA7147">
        <w:rPr>
          <w:rFonts w:asciiTheme="minorHAnsi" w:hAnsiTheme="minorHAnsi" w:cs="Arial"/>
          <w:b/>
          <w:sz w:val="22"/>
          <w:szCs w:val="22"/>
        </w:rPr>
        <w:t>.</w:t>
      </w:r>
    </w:p>
    <w:p w14:paraId="4F906B82" w14:textId="55C2EF2D" w:rsidR="00476E8C" w:rsidRPr="00C7147A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 WYKONANIA</w:t>
      </w:r>
      <w:r w:rsidR="00584306">
        <w:rPr>
          <w:rFonts w:asciiTheme="minorHAnsi" w:hAnsiTheme="minorHAnsi"/>
          <w:b/>
          <w:sz w:val="22"/>
          <w:szCs w:val="22"/>
        </w:rPr>
        <w:t xml:space="preserve"> </w:t>
      </w:r>
      <w:r w:rsidR="00584306">
        <w:rPr>
          <w:rFonts w:asciiTheme="minorHAnsi" w:hAnsiTheme="minorHAnsi" w:cs="Arial"/>
          <w:b/>
          <w:sz w:val="22"/>
          <w:szCs w:val="22"/>
        </w:rPr>
        <w:t>ETAPU II, O KTÓRYM MOWA W §</w:t>
      </w:r>
      <w:r w:rsidR="00BA7147">
        <w:rPr>
          <w:rFonts w:asciiTheme="minorHAnsi" w:hAnsiTheme="minorHAnsi" w:cs="Arial"/>
          <w:b/>
          <w:sz w:val="22"/>
          <w:szCs w:val="22"/>
        </w:rPr>
        <w:t>1</w:t>
      </w:r>
      <w:r w:rsidR="00584306">
        <w:rPr>
          <w:rFonts w:asciiTheme="minorHAnsi" w:hAnsiTheme="minorHAnsi" w:cs="Arial"/>
          <w:b/>
          <w:sz w:val="22"/>
          <w:szCs w:val="22"/>
        </w:rPr>
        <w:t xml:space="preserve"> UST. 3 PKT 2)</w:t>
      </w:r>
      <w:r w:rsidR="00584306" w:rsidRPr="00584306">
        <w:rPr>
          <w:rFonts w:asciiTheme="minorHAnsi" w:hAnsiTheme="minorHAnsi" w:cs="Arial"/>
          <w:b/>
          <w:sz w:val="22"/>
          <w:szCs w:val="22"/>
        </w:rPr>
        <w:t xml:space="preserve"> </w:t>
      </w:r>
      <w:r w:rsidR="00584306">
        <w:rPr>
          <w:rFonts w:asciiTheme="minorHAnsi" w:hAnsiTheme="minorHAnsi" w:cs="Arial"/>
          <w:b/>
          <w:sz w:val="22"/>
          <w:szCs w:val="22"/>
        </w:rPr>
        <w:t xml:space="preserve">ZAŁĄCZNIKA NR 3 DO ZAPYTANIA OFERTOWEGO  </w:t>
      </w:r>
    </w:p>
    <w:p w14:paraId="727931BD" w14:textId="77777777" w:rsidR="00476E8C" w:rsidRDefault="00476E8C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C7147A">
        <w:rPr>
          <w:rFonts w:asciiTheme="minorHAnsi" w:hAnsiTheme="minorHAnsi" w:cs="Arial"/>
          <w:b/>
          <w:sz w:val="22"/>
          <w:szCs w:val="22"/>
        </w:rPr>
        <w:t>ferujemy ....... dniowy termin wykonania zamówienia od podpisania umow</w:t>
      </w:r>
      <w:r>
        <w:rPr>
          <w:rFonts w:asciiTheme="minorHAnsi" w:hAnsiTheme="minorHAnsi" w:cs="Arial"/>
          <w:b/>
          <w:sz w:val="22"/>
          <w:szCs w:val="22"/>
        </w:rPr>
        <w:t>y</w:t>
      </w:r>
    </w:p>
    <w:p w14:paraId="2E7625DC" w14:textId="7E51D3F4" w:rsidR="0039203E" w:rsidRPr="00476E8C" w:rsidRDefault="0039203E" w:rsidP="00476E8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Pr="00476E8C">
        <w:rPr>
          <w:rFonts w:asciiTheme="minorHAnsi" w:hAnsiTheme="minorHAnsi"/>
          <w:i/>
          <w:sz w:val="16"/>
          <w:szCs w:val="16"/>
        </w:rPr>
        <w:t xml:space="preserve">Termin wykonania nie może być krótszy niż </w:t>
      </w:r>
      <w:r w:rsidR="00BA7147">
        <w:rPr>
          <w:rFonts w:asciiTheme="minorHAnsi" w:hAnsiTheme="minorHAnsi"/>
          <w:i/>
          <w:sz w:val="16"/>
          <w:szCs w:val="16"/>
        </w:rPr>
        <w:t>80</w:t>
      </w:r>
      <w:r w:rsidRPr="00476E8C">
        <w:rPr>
          <w:rFonts w:asciiTheme="minorHAnsi" w:hAnsiTheme="minorHAnsi"/>
          <w:i/>
          <w:sz w:val="16"/>
          <w:szCs w:val="16"/>
        </w:rPr>
        <w:t xml:space="preserve"> dni i dłuższy niż </w:t>
      </w:r>
      <w:r w:rsidR="00584306">
        <w:rPr>
          <w:rFonts w:asciiTheme="minorHAnsi" w:hAnsiTheme="minorHAnsi"/>
          <w:i/>
          <w:sz w:val="16"/>
          <w:szCs w:val="16"/>
        </w:rPr>
        <w:t>1</w:t>
      </w:r>
      <w:r w:rsidR="00BA7147">
        <w:rPr>
          <w:rFonts w:asciiTheme="minorHAnsi" w:hAnsiTheme="minorHAnsi"/>
          <w:i/>
          <w:sz w:val="16"/>
          <w:szCs w:val="16"/>
        </w:rPr>
        <w:t>15</w:t>
      </w:r>
      <w:r w:rsidRPr="00476E8C">
        <w:rPr>
          <w:rFonts w:asciiTheme="minorHAnsi" w:hAnsiTheme="minorHAnsi"/>
          <w:i/>
          <w:sz w:val="16"/>
          <w:szCs w:val="16"/>
        </w:rPr>
        <w:t xml:space="preserve"> dni. Wskazanie terminu dłuższego niż </w:t>
      </w:r>
      <w:r w:rsidR="00584306">
        <w:rPr>
          <w:rFonts w:asciiTheme="minorHAnsi" w:hAnsiTheme="minorHAnsi"/>
          <w:i/>
          <w:sz w:val="16"/>
          <w:szCs w:val="16"/>
        </w:rPr>
        <w:t>1</w:t>
      </w:r>
      <w:r w:rsidR="00BA7147">
        <w:rPr>
          <w:rFonts w:asciiTheme="minorHAnsi" w:hAnsiTheme="minorHAnsi"/>
          <w:i/>
          <w:sz w:val="16"/>
          <w:szCs w:val="16"/>
        </w:rPr>
        <w:t>15</w:t>
      </w:r>
      <w:r w:rsidRPr="00476E8C">
        <w:rPr>
          <w:rFonts w:asciiTheme="minorHAnsi" w:hAnsiTheme="minorHAnsi"/>
          <w:i/>
          <w:sz w:val="16"/>
          <w:szCs w:val="16"/>
        </w:rPr>
        <w:t xml:space="preserve"> dni spowoduje odrzucenie oferty. Wskazanie terminu krótszego niż </w:t>
      </w:r>
      <w:r w:rsidR="00BA7147">
        <w:rPr>
          <w:rFonts w:asciiTheme="minorHAnsi" w:hAnsiTheme="minorHAnsi"/>
          <w:i/>
          <w:sz w:val="16"/>
          <w:szCs w:val="16"/>
        </w:rPr>
        <w:t>80</w:t>
      </w:r>
      <w:r w:rsidRPr="00476E8C">
        <w:rPr>
          <w:rFonts w:asciiTheme="minorHAnsi" w:hAnsiTheme="minorHAnsi"/>
          <w:i/>
          <w:sz w:val="16"/>
          <w:szCs w:val="16"/>
        </w:rPr>
        <w:t xml:space="preserve"> dni będzie liczone jak</w:t>
      </w:r>
      <w:r w:rsidR="00BA7147">
        <w:rPr>
          <w:rFonts w:asciiTheme="minorHAnsi" w:hAnsiTheme="minorHAnsi"/>
          <w:i/>
          <w:sz w:val="16"/>
          <w:szCs w:val="16"/>
        </w:rPr>
        <w:t xml:space="preserve"> 80</w:t>
      </w:r>
      <w:r w:rsidRPr="00476E8C">
        <w:rPr>
          <w:rFonts w:asciiTheme="minorHAnsi" w:hAnsiTheme="minorHAnsi"/>
          <w:i/>
          <w:sz w:val="16"/>
          <w:szCs w:val="16"/>
        </w:rPr>
        <w:t xml:space="preserve"> dniowy termin wykonania</w:t>
      </w:r>
      <w:r>
        <w:rPr>
          <w:rFonts w:asciiTheme="minorHAnsi" w:hAnsiTheme="minorHAnsi"/>
          <w:i/>
          <w:sz w:val="16"/>
          <w:szCs w:val="16"/>
        </w:rPr>
        <w:t>).</w:t>
      </w:r>
    </w:p>
    <w:p w14:paraId="059728B1" w14:textId="77777777" w:rsidR="00D6086F" w:rsidRPr="00E95901" w:rsidRDefault="00D6086F" w:rsidP="00192E6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1300B185" w14:textId="77777777" w:rsidR="00F578E1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WARUNKI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PŁATNOŚCI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zostały określone we wzor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 xml:space="preserve">ze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um</w:t>
      </w:r>
      <w:r w:rsidR="002B13F3" w:rsidRPr="00E95901">
        <w:rPr>
          <w:rFonts w:asciiTheme="minorHAnsi" w:hAnsiTheme="minorHAnsi" w:cs="Arial"/>
          <w:bCs/>
          <w:sz w:val="22"/>
          <w:szCs w:val="22"/>
        </w:rPr>
        <w:t>owy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stanowiący</w:t>
      </w:r>
      <w:r w:rsidR="00614837" w:rsidRPr="00E95901">
        <w:rPr>
          <w:rFonts w:asciiTheme="minorHAnsi" w:hAnsiTheme="minorHAnsi" w:cs="Arial"/>
          <w:bCs/>
          <w:sz w:val="22"/>
          <w:szCs w:val="22"/>
        </w:rPr>
        <w:t>m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załącznik</w:t>
      </w:r>
      <w:r w:rsidR="0039203E">
        <w:rPr>
          <w:rFonts w:asciiTheme="minorHAnsi" w:hAnsiTheme="minorHAnsi" w:cs="Arial"/>
          <w:bCs/>
          <w:sz w:val="22"/>
          <w:szCs w:val="22"/>
        </w:rPr>
        <w:t xml:space="preserve"> nr 3</w:t>
      </w:r>
      <w:r w:rsidRPr="00E95901">
        <w:rPr>
          <w:rFonts w:asciiTheme="minorHAnsi" w:hAnsiTheme="minorHAnsi" w:cs="Arial"/>
          <w:bCs/>
          <w:sz w:val="22"/>
          <w:szCs w:val="22"/>
        </w:rPr>
        <w:t>.</w:t>
      </w:r>
    </w:p>
    <w:p w14:paraId="1CA6FD0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D45DAD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WSZELKĄ KORESPONDENCJĘ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w sprawie </w:t>
      </w:r>
      <w:r w:rsidR="00C01F71" w:rsidRPr="00E95901">
        <w:rPr>
          <w:rFonts w:asciiTheme="minorHAnsi" w:hAnsiTheme="minorHAnsi" w:cs="Arial"/>
          <w:bCs/>
          <w:sz w:val="22"/>
          <w:szCs w:val="22"/>
        </w:rPr>
        <w:t>postępowania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należy kierować na adres: ……….………………………………………………………………………………………………</w:t>
      </w:r>
      <w:r w:rsidR="00015154">
        <w:rPr>
          <w:rFonts w:asciiTheme="minorHAnsi" w:hAnsiTheme="minorHAnsi" w:cs="Arial"/>
          <w:bCs/>
          <w:sz w:val="22"/>
          <w:szCs w:val="22"/>
        </w:rPr>
        <w:t>…………………………………………….</w:t>
      </w:r>
    </w:p>
    <w:p w14:paraId="0BE9807D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9203E">
        <w:rPr>
          <w:rFonts w:asciiTheme="minorHAnsi" w:hAnsiTheme="minorHAnsi" w:cs="Arial"/>
          <w:b/>
          <w:bCs/>
          <w:sz w:val="22"/>
          <w:szCs w:val="22"/>
        </w:rPr>
        <w:t>OSOBĄ</w:t>
      </w:r>
      <w:r w:rsidRPr="0039203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upoważnioną do kontaktów w sprawie oferty jest</w:t>
      </w:r>
      <w:r w:rsidR="00F578E1"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…………………………………………..</w:t>
      </w:r>
      <w:r w:rsidR="00B84B0F" w:rsidRPr="0039203E">
        <w:rPr>
          <w:rFonts w:asciiTheme="minorHAnsi" w:hAnsiTheme="minorHAnsi" w:cs="Arial"/>
          <w:sz w:val="22"/>
          <w:szCs w:val="22"/>
        </w:rPr>
        <w:t>……………</w:t>
      </w:r>
      <w:r w:rsidR="0039203E">
        <w:rPr>
          <w:rFonts w:asciiTheme="minorHAnsi" w:hAnsiTheme="minorHAnsi" w:cs="Arial"/>
          <w:sz w:val="22"/>
          <w:szCs w:val="22"/>
        </w:rPr>
        <w:t xml:space="preserve"> .</w:t>
      </w:r>
    </w:p>
    <w:p w14:paraId="17F30418" w14:textId="77777777" w:rsidR="00015154" w:rsidRPr="0039203E" w:rsidRDefault="0000686B" w:rsidP="0039203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60F0C789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1023C32A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02E76B" w14:textId="77777777" w:rsidR="00015154" w:rsidRPr="0039203E" w:rsidRDefault="00F42BF5" w:rsidP="0039203E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39203E">
        <w:rPr>
          <w:rFonts w:asciiTheme="minorHAnsi" w:hAnsiTheme="minorHAnsi" w:cs="Arial"/>
          <w:b/>
          <w:sz w:val="22"/>
          <w:szCs w:val="22"/>
        </w:rPr>
        <w:t>będzie prowadzić</w:t>
      </w:r>
      <w:r w:rsidRPr="0039203E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39203E">
        <w:rPr>
          <w:rFonts w:asciiTheme="minorHAnsi" w:hAnsiTheme="minorHAnsi" w:cs="Arial"/>
          <w:sz w:val="22"/>
          <w:szCs w:val="22"/>
        </w:rPr>
        <w:br/>
      </w:r>
      <w:r w:rsidRPr="0039203E">
        <w:rPr>
          <w:rFonts w:asciiTheme="minorHAnsi" w:hAnsiTheme="minorHAnsi" w:cs="Arial"/>
          <w:sz w:val="22"/>
          <w:szCs w:val="22"/>
        </w:rPr>
        <w:t>w wyniku czego wskazuję nazwę (rodzaj) towaru lub usługi, których dostawa lub świadczenie będzie prowadzić do jego powstania, oraz wskazuj</w:t>
      </w:r>
      <w:r w:rsidR="0039203E" w:rsidRPr="0039203E">
        <w:rPr>
          <w:rFonts w:asciiTheme="minorHAnsi" w:hAnsiTheme="minorHAnsi" w:cs="Arial"/>
          <w:sz w:val="22"/>
          <w:szCs w:val="22"/>
        </w:rPr>
        <w:t>ę ich wartość bez kwoty podatku</w:t>
      </w:r>
      <w:r w:rsidRPr="0039203E">
        <w:rPr>
          <w:rFonts w:asciiTheme="minorHAnsi" w:hAnsiTheme="minorHAnsi" w:cs="Arial"/>
          <w:sz w:val="22"/>
          <w:szCs w:val="22"/>
        </w:rPr>
        <w:t>: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Pr="0039203E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015154" w:rsidRPr="0039203E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39203E">
        <w:rPr>
          <w:rFonts w:asciiTheme="minorHAnsi" w:hAnsiTheme="minorHAnsi" w:cs="Arial"/>
          <w:sz w:val="22"/>
          <w:szCs w:val="22"/>
        </w:rPr>
        <w:t>…………</w:t>
      </w:r>
      <w:r w:rsidR="0039203E" w:rsidRPr="0039203E">
        <w:rPr>
          <w:rFonts w:asciiTheme="minorHAnsi" w:hAnsiTheme="minorHAnsi" w:cs="Arial"/>
          <w:sz w:val="22"/>
          <w:szCs w:val="22"/>
        </w:rPr>
        <w:t xml:space="preserve"> </w:t>
      </w:r>
      <w:r w:rsidR="0078077F" w:rsidRPr="0039203E">
        <w:rPr>
          <w:rFonts w:asciiTheme="minorHAnsi" w:hAnsiTheme="minorHAnsi" w:cs="Arial"/>
          <w:i/>
          <w:sz w:val="22"/>
          <w:szCs w:val="22"/>
        </w:rPr>
        <w:t>(niepotrzebne skreślić)</w:t>
      </w:r>
      <w:r w:rsidR="0039203E">
        <w:rPr>
          <w:rFonts w:asciiTheme="minorHAnsi" w:hAnsiTheme="minorHAnsi" w:cs="Arial"/>
          <w:i/>
          <w:sz w:val="22"/>
          <w:szCs w:val="22"/>
        </w:rPr>
        <w:t>.</w:t>
      </w:r>
    </w:p>
    <w:p w14:paraId="5574C072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OTRZYMALIŚMY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konieczne inf</w:t>
      </w:r>
      <w:r w:rsidR="00614837" w:rsidRPr="00E95901">
        <w:rPr>
          <w:rFonts w:asciiTheme="minorHAnsi" w:hAnsiTheme="minorHAnsi" w:cs="Arial"/>
          <w:sz w:val="22"/>
          <w:szCs w:val="22"/>
        </w:rPr>
        <w:t>ormacje do przygotowania oferty.</w:t>
      </w:r>
    </w:p>
    <w:p w14:paraId="7B07C7AD" w14:textId="77777777" w:rsidR="00D2087F" w:rsidRPr="00E95901" w:rsidRDefault="00B579E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, 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że jesteśmy</w:t>
      </w:r>
      <w:r w:rsidRPr="00E95901">
        <w:rPr>
          <w:rStyle w:val="Odwoanieprzypisudolnego"/>
          <w:rFonts w:asciiTheme="minorHAnsi" w:eastAsia="Calibri" w:hAnsiTheme="minorHAnsi" w:cs="Arial"/>
          <w:bCs/>
          <w:sz w:val="22"/>
          <w:szCs w:val="22"/>
          <w:lang w:eastAsia="en-GB"/>
        </w:rPr>
        <w:footnoteReference w:id="6"/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7484381F" w14:textId="77777777" w:rsidR="00D2087F" w:rsidRDefault="00B579E0" w:rsidP="00B579E0">
      <w:pPr>
        <w:pStyle w:val="Tekstpodstawowy21"/>
        <w:spacing w:before="0" w:line="276" w:lineRule="auto"/>
        <w:ind w:left="426"/>
        <w:rPr>
          <w:rFonts w:asciiTheme="minorHAnsi" w:hAnsiTheme="minorHAnsi" w:cs="Arial"/>
          <w:sz w:val="22"/>
        </w:rPr>
      </w:pP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Mikroprzedsiębiorstwem: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35E29">
        <w:rPr>
          <w:rFonts w:asciiTheme="minorHAnsi" w:hAnsiTheme="minorHAnsi" w:cs="Arial"/>
          <w:sz w:val="22"/>
        </w:rPr>
      </w:r>
      <w:r w:rsidR="00135E29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M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ałym: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35E29">
        <w:rPr>
          <w:rFonts w:asciiTheme="minorHAnsi" w:hAnsiTheme="minorHAnsi" w:cs="Arial"/>
          <w:sz w:val="22"/>
        </w:rPr>
      </w:r>
      <w:r w:rsidR="00135E29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>;</w:t>
      </w:r>
      <w:r w:rsidRPr="00E95901">
        <w:rPr>
          <w:rFonts w:asciiTheme="minorHAnsi" w:hAnsiTheme="minorHAnsi" w:cs="Arial"/>
          <w:sz w:val="22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Ś</w:t>
      </w:r>
      <w:r w:rsidR="00D2087F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rednim: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 </w:t>
      </w:r>
      <w:r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 xml:space="preserve">tak </w:t>
      </w:r>
      <w:r w:rsidR="00135A2D" w:rsidRPr="00E95901">
        <w:rPr>
          <w:rFonts w:asciiTheme="minorHAnsi" w:hAnsiTheme="minorHAnsi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E95901">
        <w:rPr>
          <w:rFonts w:asciiTheme="minorHAnsi" w:hAnsiTheme="minorHAnsi" w:cs="Arial"/>
          <w:sz w:val="22"/>
        </w:rPr>
        <w:instrText xml:space="preserve"> FORMCHECKBOX </w:instrText>
      </w:r>
      <w:r w:rsidR="00135E29">
        <w:rPr>
          <w:rFonts w:asciiTheme="minorHAnsi" w:hAnsiTheme="minorHAnsi" w:cs="Arial"/>
          <w:sz w:val="22"/>
        </w:rPr>
      </w:r>
      <w:r w:rsidR="00135E29">
        <w:rPr>
          <w:rFonts w:asciiTheme="minorHAnsi" w:hAnsiTheme="minorHAnsi" w:cs="Arial"/>
          <w:sz w:val="22"/>
        </w:rPr>
        <w:fldChar w:fldCharType="separate"/>
      </w:r>
      <w:r w:rsidR="00135A2D" w:rsidRPr="00E95901">
        <w:rPr>
          <w:rFonts w:asciiTheme="minorHAnsi" w:hAnsiTheme="minorHAnsi" w:cs="Arial"/>
          <w:sz w:val="22"/>
        </w:rPr>
        <w:fldChar w:fldCharType="end"/>
      </w:r>
      <w:r w:rsidR="0039203E">
        <w:rPr>
          <w:rFonts w:asciiTheme="minorHAnsi" w:hAnsiTheme="minorHAnsi" w:cs="Arial"/>
          <w:sz w:val="22"/>
        </w:rPr>
        <w:t xml:space="preserve"> </w:t>
      </w:r>
      <w:r w:rsidR="0039203E" w:rsidRPr="00E95901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przedsiębiorstwem</w:t>
      </w:r>
      <w:r w:rsidR="0039203E">
        <w:rPr>
          <w:rFonts w:asciiTheme="minorHAnsi" w:eastAsia="Calibri" w:hAnsiTheme="minorHAnsi" w:cs="Arial"/>
          <w:b w:val="0"/>
          <w:bCs w:val="0"/>
          <w:sz w:val="22"/>
          <w:lang w:eastAsia="en-GB"/>
        </w:rPr>
        <w:t>.</w:t>
      </w:r>
    </w:p>
    <w:p w14:paraId="0F69FC45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6FFF920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3A92ABE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27DA8DB9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067BB7E5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534A7CD2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74B5514A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6AFC6A4F" w14:textId="77777777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70873E39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0F6B15B5" w14:textId="77777777" w:rsidR="00CB46B6" w:rsidRPr="00E95901" w:rsidRDefault="00CB46B6" w:rsidP="00CB46B6">
      <w:pPr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………………………………, dnia …………………………………</w:t>
      </w:r>
    </w:p>
    <w:p w14:paraId="1A2C841E" w14:textId="77777777" w:rsidR="00CB46B6" w:rsidRPr="00E95901" w:rsidRDefault="00CB46B6" w:rsidP="0039203E">
      <w:pPr>
        <w:ind w:left="5103"/>
        <w:jc w:val="center"/>
        <w:rPr>
          <w:rFonts w:asciiTheme="minorHAnsi" w:hAnsiTheme="minorHAnsi" w:cs="Arial"/>
          <w:sz w:val="14"/>
          <w:szCs w:val="20"/>
        </w:rPr>
      </w:pPr>
      <w:r w:rsidRPr="00E95901">
        <w:rPr>
          <w:rFonts w:asciiTheme="minorHAnsi" w:hAnsiTheme="minorHAnsi" w:cs="Arial"/>
          <w:sz w:val="14"/>
          <w:szCs w:val="20"/>
        </w:rPr>
        <w:t>………………………………</w:t>
      </w:r>
      <w:r w:rsidR="00247CE8">
        <w:rPr>
          <w:rFonts w:asciiTheme="minorHAnsi" w:hAnsiTheme="minorHAnsi" w:cs="Arial"/>
          <w:sz w:val="14"/>
          <w:szCs w:val="20"/>
        </w:rPr>
        <w:t>………….</w:t>
      </w:r>
      <w:r w:rsidRPr="00E95901">
        <w:rPr>
          <w:rFonts w:asciiTheme="minorHAnsi" w:hAnsiTheme="minorHAnsi" w:cs="Arial"/>
          <w:sz w:val="14"/>
          <w:szCs w:val="20"/>
        </w:rPr>
        <w:t>………………………………..……</w:t>
      </w:r>
    </w:p>
    <w:p w14:paraId="38D531B0" w14:textId="77777777" w:rsidR="00570171" w:rsidRPr="00E95901" w:rsidRDefault="00CB46B6" w:rsidP="0039203E">
      <w:pPr>
        <w:ind w:left="5103"/>
        <w:jc w:val="center"/>
        <w:rPr>
          <w:rFonts w:asciiTheme="minorHAnsi" w:eastAsia="Arial Unicode MS" w:hAnsiTheme="minorHAnsi" w:cs="Arial"/>
          <w:sz w:val="14"/>
          <w:szCs w:val="14"/>
        </w:rPr>
      </w:pPr>
      <w:r w:rsidRPr="00E95901">
        <w:rPr>
          <w:rFonts w:asciiTheme="minorHAnsi" w:hAnsiTheme="minorHAnsi" w:cs="Arial"/>
          <w:sz w:val="14"/>
          <w:szCs w:val="20"/>
        </w:rPr>
        <w:t xml:space="preserve">Imię, nazwisko i podpis </w:t>
      </w:r>
      <w:r w:rsidR="0039203E">
        <w:rPr>
          <w:rFonts w:asciiTheme="minorHAnsi" w:hAnsiTheme="minorHAnsi" w:cs="Arial"/>
          <w:sz w:val="14"/>
          <w:szCs w:val="20"/>
        </w:rPr>
        <w:t xml:space="preserve">uprawnionej </w:t>
      </w:r>
      <w:r w:rsidRPr="00E95901">
        <w:rPr>
          <w:rFonts w:asciiTheme="minorHAnsi" w:hAnsiTheme="minorHAnsi" w:cs="Arial"/>
          <w:sz w:val="14"/>
          <w:szCs w:val="20"/>
        </w:rPr>
        <w:t>osoby</w:t>
      </w:r>
    </w:p>
    <w:sectPr w:rsidR="00570171" w:rsidRPr="00E95901" w:rsidSect="00D6086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418" w:bottom="1134" w:left="1418" w:header="99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8405" w14:textId="77777777" w:rsidR="00135E29" w:rsidRDefault="00135E29">
      <w:r>
        <w:separator/>
      </w:r>
    </w:p>
    <w:p w14:paraId="3CE18BC8" w14:textId="77777777" w:rsidR="00135E29" w:rsidRDefault="00135E29"/>
  </w:endnote>
  <w:endnote w:type="continuationSeparator" w:id="0">
    <w:p w14:paraId="5BF97683" w14:textId="77777777" w:rsidR="00135E29" w:rsidRDefault="00135E29">
      <w:r>
        <w:continuationSeparator/>
      </w:r>
    </w:p>
    <w:p w14:paraId="0C446AD1" w14:textId="77777777" w:rsidR="00135E29" w:rsidRDefault="00135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MS PMincho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980" w14:textId="77777777" w:rsidR="0039203E" w:rsidRDefault="0039203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103DE6" w14:textId="77777777" w:rsidR="0039203E" w:rsidRDefault="0039203E" w:rsidP="00487F43">
    <w:pPr>
      <w:pStyle w:val="Stopka"/>
      <w:ind w:right="360"/>
    </w:pPr>
  </w:p>
  <w:p w14:paraId="102377B3" w14:textId="77777777" w:rsidR="0039203E" w:rsidRDefault="003920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531C" w14:textId="77777777" w:rsidR="0039203E" w:rsidRPr="003540B6" w:rsidRDefault="0039203E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383336">
      <w:rPr>
        <w:rFonts w:ascii="Century Gothic" w:hAnsi="Century Gothic" w:cs="Arial"/>
        <w:b/>
        <w:noProof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 w:rsidR="00383336">
      <w:rPr>
        <w:rFonts w:ascii="Century Gothic" w:hAnsi="Century Gothic" w:cs="Arial"/>
        <w:noProof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74F6" w14:textId="77777777" w:rsidR="00135E29" w:rsidRDefault="00135E29">
      <w:r>
        <w:separator/>
      </w:r>
    </w:p>
    <w:p w14:paraId="75ACAE79" w14:textId="77777777" w:rsidR="00135E29" w:rsidRDefault="00135E29"/>
  </w:footnote>
  <w:footnote w:type="continuationSeparator" w:id="0">
    <w:p w14:paraId="43B8D9D6" w14:textId="77777777" w:rsidR="00135E29" w:rsidRDefault="00135E29">
      <w:r>
        <w:continuationSeparator/>
      </w:r>
    </w:p>
    <w:p w14:paraId="2589C288" w14:textId="77777777" w:rsidR="00135E29" w:rsidRDefault="00135E29"/>
  </w:footnote>
  <w:footnote w:id="1">
    <w:p w14:paraId="035B07E1" w14:textId="77777777" w:rsidR="0039203E" w:rsidRPr="00C7147A" w:rsidRDefault="0039203E" w:rsidP="00D2087F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2">
    <w:p w14:paraId="3512E3A4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3">
    <w:p w14:paraId="6FCC3C37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4">
    <w:p w14:paraId="2C846EF4" w14:textId="77777777" w:rsidR="00D24FEC" w:rsidRPr="00C7147A" w:rsidRDefault="00D24FEC" w:rsidP="00D24FE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5">
    <w:p w14:paraId="6995C233" w14:textId="77777777" w:rsidR="00584306" w:rsidRPr="00C7147A" w:rsidRDefault="00584306" w:rsidP="00584306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</w:t>
      </w:r>
      <w:r w:rsidRPr="00C7147A">
        <w:rPr>
          <w:rFonts w:asciiTheme="minorHAnsi" w:hAnsiTheme="minorHAnsi" w:cs="Arial"/>
          <w:sz w:val="16"/>
          <w:szCs w:val="16"/>
        </w:rPr>
        <w:t>Cena oferty NETTO, w przypadku Wykonawców nie mających siedziby lub miejsca zamieszkania na terytorium Rzeczypospolitej Polskiej</w:t>
      </w:r>
    </w:p>
  </w:footnote>
  <w:footnote w:id="6">
    <w:p w14:paraId="70EA1175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Style w:val="Odwoanieprzypisudolnego"/>
          <w:rFonts w:ascii="Century Gothic" w:hAnsi="Century Gothic"/>
          <w:sz w:val="16"/>
        </w:rPr>
        <w:footnoteRef/>
      </w:r>
      <w:r w:rsidRPr="00B579E0">
        <w:rPr>
          <w:rFonts w:ascii="Century Gothic" w:hAnsi="Century Gothic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EACA538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Mikroprzedsiębiorstwo</w:t>
      </w:r>
      <w:r w:rsidRPr="00B579E0">
        <w:rPr>
          <w:rFonts w:ascii="Century Gothic" w:hAnsi="Century Gothic"/>
          <w:sz w:val="16"/>
        </w:rPr>
        <w:t>: przedsiębiorstwo, które zatrudnia mniej, niż 10 osób i którego roczny obrót lub roczna suma bilansowa nie przekracza 2 milionów EUR.</w:t>
      </w:r>
    </w:p>
    <w:p w14:paraId="204B4EF4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Małe przedsiębiorstwo</w:t>
      </w:r>
      <w:r w:rsidRPr="00B579E0">
        <w:rPr>
          <w:rFonts w:ascii="Century Gothic" w:hAnsi="Century Gothic"/>
          <w:sz w:val="16"/>
        </w:rPr>
        <w:t>: przedsiębiorstwo, które zatrudnia mniej, niż 50 osób i którego roczny obrót lub roczna suma bilansowa nie przekracza 10 milionów EUR.</w:t>
      </w:r>
    </w:p>
    <w:p w14:paraId="0420B8EA" w14:textId="77777777" w:rsidR="0039203E" w:rsidRPr="00B579E0" w:rsidRDefault="0039203E" w:rsidP="00B579E0">
      <w:pPr>
        <w:pStyle w:val="Tekstprzypisudolnego"/>
        <w:jc w:val="both"/>
        <w:rPr>
          <w:rFonts w:ascii="Century Gothic" w:hAnsi="Century Gothic"/>
          <w:sz w:val="16"/>
        </w:rPr>
      </w:pPr>
      <w:r w:rsidRPr="00B579E0">
        <w:rPr>
          <w:rFonts w:ascii="Century Gothic" w:hAnsi="Century Gothic"/>
          <w:b/>
          <w:sz w:val="16"/>
        </w:rPr>
        <w:t>Średnie przedsiębiorstwa</w:t>
      </w:r>
      <w:r w:rsidRPr="00B579E0">
        <w:rPr>
          <w:rFonts w:ascii="Century Gothic" w:hAnsi="Century Gothic"/>
          <w:sz w:val="16"/>
        </w:rPr>
        <w:t xml:space="preserve">: przedsiębiorstwa, które nie są mikroprzedsiębiorstwami ani małymi przedsiębiorstwami </w:t>
      </w:r>
      <w:r>
        <w:rPr>
          <w:rFonts w:ascii="Century Gothic" w:hAnsi="Century Gothic"/>
          <w:sz w:val="16"/>
        </w:rPr>
        <w:br/>
      </w:r>
      <w:r w:rsidRPr="00B579E0">
        <w:rPr>
          <w:rFonts w:ascii="Century Gothic" w:hAnsi="Century Gothic"/>
          <w:sz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9F9F" w14:textId="77777777" w:rsidR="0039203E" w:rsidRPr="00E95901" w:rsidRDefault="0039203E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F0C62E3" w14:textId="2F6E38BD" w:rsidR="0039203E" w:rsidRPr="00BA7147" w:rsidRDefault="00B4028B" w:rsidP="00EE3414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BA7147">
      <w:rPr>
        <w:rFonts w:asciiTheme="minorHAnsi" w:hAnsiTheme="minorHAnsi" w:cstheme="minorHAnsi"/>
        <w:bCs/>
        <w:i/>
        <w:iCs/>
        <w:sz w:val="16"/>
        <w:szCs w:val="16"/>
      </w:rPr>
      <w:t>Przetarg otwarty poni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ż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ej kwoty 130.000 z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ł</w:t>
    </w:r>
    <w:r w:rsidRPr="00BA7147">
      <w:rPr>
        <w:rFonts w:asciiTheme="minorHAnsi" w:hAnsiTheme="minorHAnsi" w:cstheme="minorHAnsi"/>
        <w:bCs/>
        <w:i/>
        <w:iCs/>
        <w:sz w:val="16"/>
        <w:szCs w:val="16"/>
      </w:rPr>
      <w:t>otych na zadanie pod nazw</w:t>
    </w:r>
    <w:r w:rsidRPr="00BA7147">
      <w:rPr>
        <w:rFonts w:asciiTheme="minorHAnsi" w:hAnsiTheme="minorHAnsi" w:cstheme="minorHAnsi" w:hint="cs"/>
        <w:bCs/>
        <w:i/>
        <w:iCs/>
        <w:sz w:val="16"/>
        <w:szCs w:val="16"/>
      </w:rPr>
      <w:t>ą</w:t>
    </w:r>
    <w:r w:rsidRPr="00BA7147">
      <w:rPr>
        <w:rFonts w:asciiTheme="minorHAnsi" w:hAnsiTheme="minorHAnsi" w:cstheme="minorHAnsi"/>
        <w:b/>
        <w:i/>
        <w:iCs/>
        <w:sz w:val="16"/>
        <w:szCs w:val="16"/>
      </w:rPr>
      <w:t>:</w:t>
    </w:r>
  </w:p>
  <w:p w14:paraId="293A8D49" w14:textId="3E367576" w:rsidR="0039203E" w:rsidRPr="00476E8C" w:rsidRDefault="009C6679" w:rsidP="009C6679">
    <w:pPr>
      <w:autoSpaceDE w:val="0"/>
      <w:autoSpaceDN w:val="0"/>
      <w:adjustRightInd w:val="0"/>
      <w:jc w:val="center"/>
      <w:rPr>
        <w:rFonts w:asciiTheme="minorHAnsi" w:hAnsiTheme="minorHAnsi" w:cs="Arial"/>
        <w:sz w:val="16"/>
        <w:szCs w:val="16"/>
      </w:rPr>
    </w:pPr>
    <w:r w:rsidRPr="00BA7147">
      <w:rPr>
        <w:rFonts w:asciiTheme="minorHAnsi" w:hAnsiTheme="minorHAnsi" w:cs="Arial"/>
        <w:sz w:val="18"/>
        <w:szCs w:val="18"/>
      </w:rPr>
      <w:t>„</w:t>
    </w:r>
    <w:r w:rsidRPr="00BA7147">
      <w:rPr>
        <w:rFonts w:asciiTheme="minorHAnsi" w:hAnsiTheme="minorHAnsi" w:cs="Arial"/>
        <w:b/>
        <w:sz w:val="18"/>
        <w:szCs w:val="18"/>
      </w:rPr>
      <w:t xml:space="preserve">WYKONANIE KOMPLETNEJ DOKUMENTACJI PROJEKTOWO </w:t>
    </w:r>
    <w:r w:rsidRPr="00BA7147">
      <w:rPr>
        <w:rFonts w:asciiTheme="minorHAnsi" w:hAnsiTheme="minorHAnsi" w:cs="Arial" w:hint="cs"/>
        <w:b/>
        <w:sz w:val="18"/>
        <w:szCs w:val="18"/>
      </w:rPr>
      <w:t>–</w:t>
    </w:r>
    <w:r w:rsidRPr="00BA7147">
      <w:rPr>
        <w:rFonts w:asciiTheme="minorHAnsi" w:hAnsiTheme="minorHAnsi" w:cs="Arial"/>
        <w:b/>
        <w:sz w:val="18"/>
        <w:szCs w:val="18"/>
      </w:rPr>
      <w:t xml:space="preserve"> KOSZTORYSOWEJ W ZAKRESIE ROZWI</w:t>
    </w:r>
    <w:r w:rsidRPr="00BA7147">
      <w:rPr>
        <w:rFonts w:asciiTheme="minorHAnsi" w:hAnsiTheme="minorHAnsi" w:cs="Arial" w:hint="cs"/>
        <w:b/>
        <w:sz w:val="18"/>
        <w:szCs w:val="18"/>
      </w:rPr>
      <w:t>Ą</w:t>
    </w:r>
    <w:r w:rsidRPr="00BA7147">
      <w:rPr>
        <w:rFonts w:asciiTheme="minorHAnsi" w:hAnsiTheme="minorHAnsi" w:cs="Arial"/>
        <w:b/>
        <w:sz w:val="18"/>
        <w:szCs w:val="18"/>
      </w:rPr>
      <w:t>ZA</w:t>
    </w:r>
    <w:r w:rsidRPr="00BA7147">
      <w:rPr>
        <w:rFonts w:asciiTheme="minorHAnsi" w:hAnsiTheme="minorHAnsi" w:cs="Arial" w:hint="cs"/>
        <w:b/>
        <w:sz w:val="18"/>
        <w:szCs w:val="18"/>
      </w:rPr>
      <w:t>Ń</w:t>
    </w:r>
    <w:r w:rsidRPr="00BA7147">
      <w:rPr>
        <w:rFonts w:asciiTheme="minorHAnsi" w:hAnsiTheme="minorHAnsi" w:cs="Arial"/>
        <w:b/>
        <w:sz w:val="18"/>
        <w:szCs w:val="18"/>
      </w:rPr>
      <w:t xml:space="preserve"> ZWIEKSZAJ</w:t>
    </w:r>
    <w:r w:rsidRPr="00BA7147">
      <w:rPr>
        <w:rFonts w:asciiTheme="minorHAnsi" w:hAnsiTheme="minorHAnsi" w:cs="Arial" w:hint="cs"/>
        <w:b/>
        <w:sz w:val="18"/>
        <w:szCs w:val="18"/>
      </w:rPr>
      <w:t>Ą</w:t>
    </w:r>
    <w:r w:rsidRPr="00BA7147">
      <w:rPr>
        <w:rFonts w:asciiTheme="minorHAnsi" w:hAnsiTheme="minorHAnsi" w:cs="Arial"/>
        <w:b/>
        <w:sz w:val="18"/>
        <w:szCs w:val="18"/>
      </w:rPr>
      <w:t>CYCH DOST</w:t>
    </w:r>
    <w:r w:rsidRPr="00BA7147">
      <w:rPr>
        <w:rFonts w:asciiTheme="minorHAnsi" w:hAnsiTheme="minorHAnsi" w:cs="Arial" w:hint="cs"/>
        <w:b/>
        <w:sz w:val="18"/>
        <w:szCs w:val="18"/>
      </w:rPr>
      <w:t>Ę</w:t>
    </w:r>
    <w:r w:rsidRPr="00BA7147">
      <w:rPr>
        <w:rFonts w:asciiTheme="minorHAnsi" w:hAnsiTheme="minorHAnsi" w:cs="Arial"/>
        <w:b/>
        <w:sz w:val="18"/>
        <w:szCs w:val="18"/>
      </w:rPr>
      <w:t>PNO</w:t>
    </w:r>
    <w:r w:rsidRPr="00BA7147">
      <w:rPr>
        <w:rFonts w:asciiTheme="minorHAnsi" w:hAnsiTheme="minorHAnsi" w:cs="Arial" w:hint="cs"/>
        <w:b/>
        <w:sz w:val="18"/>
        <w:szCs w:val="18"/>
      </w:rPr>
      <w:t>ŚĆ</w:t>
    </w:r>
    <w:r w:rsidRPr="00BA7147">
      <w:rPr>
        <w:rFonts w:asciiTheme="minorHAnsi" w:hAnsiTheme="minorHAnsi" w:cs="Arial"/>
        <w:b/>
        <w:sz w:val="18"/>
        <w:szCs w:val="18"/>
      </w:rPr>
      <w:t xml:space="preserve"> FORTU VII W POZNANIU DLA OS</w:t>
    </w:r>
    <w:r w:rsidRPr="00BA7147">
      <w:rPr>
        <w:rFonts w:asciiTheme="minorHAnsi" w:hAnsiTheme="minorHAnsi" w:cs="Arial" w:hint="cs"/>
        <w:b/>
        <w:sz w:val="18"/>
        <w:szCs w:val="18"/>
      </w:rPr>
      <w:t>Ó</w:t>
    </w:r>
    <w:r w:rsidRPr="00BA7147">
      <w:rPr>
        <w:rFonts w:asciiTheme="minorHAnsi" w:hAnsiTheme="minorHAnsi" w:cs="Arial"/>
        <w:b/>
        <w:sz w:val="18"/>
        <w:szCs w:val="18"/>
      </w:rPr>
      <w:t>B Z NIEPE</w:t>
    </w:r>
    <w:r w:rsidRPr="00BA7147">
      <w:rPr>
        <w:rFonts w:asciiTheme="minorHAnsi" w:hAnsiTheme="minorHAnsi" w:cs="Arial" w:hint="cs"/>
        <w:b/>
        <w:sz w:val="18"/>
        <w:szCs w:val="18"/>
      </w:rPr>
      <w:t>Ł</w:t>
    </w:r>
    <w:r w:rsidRPr="00BA7147">
      <w:rPr>
        <w:rFonts w:asciiTheme="minorHAnsi" w:hAnsiTheme="minorHAnsi" w:cs="Arial"/>
        <w:b/>
        <w:sz w:val="18"/>
        <w:szCs w:val="18"/>
      </w:rPr>
      <w:t>NOSPRAWNO</w:t>
    </w:r>
    <w:r w:rsidRPr="00BA7147">
      <w:rPr>
        <w:rFonts w:asciiTheme="minorHAnsi" w:hAnsiTheme="minorHAnsi" w:cs="Arial" w:hint="cs"/>
        <w:b/>
        <w:sz w:val="18"/>
        <w:szCs w:val="18"/>
      </w:rPr>
      <w:t>Ś</w:t>
    </w:r>
    <w:r w:rsidRPr="00BA7147">
      <w:rPr>
        <w:rFonts w:asciiTheme="minorHAnsi" w:hAnsiTheme="minorHAnsi" w:cs="Arial"/>
        <w:b/>
        <w:sz w:val="18"/>
        <w:szCs w:val="18"/>
      </w:rPr>
      <w:t xml:space="preserve">CIAMI </w:t>
    </w:r>
    <w:r w:rsidRPr="00BA7147">
      <w:rPr>
        <w:rFonts w:asciiTheme="minorHAnsi" w:eastAsia="Times New Roman" w:hAnsiTheme="minorHAnsi"/>
        <w:b/>
        <w:sz w:val="18"/>
        <w:szCs w:val="18"/>
      </w:rPr>
      <w:t>”</w:t>
    </w:r>
    <w:r w:rsidR="00007BE0">
      <w:rPr>
        <w:rFonts w:asciiTheme="minorHAnsi" w:eastAsia="Times New Roman" w:hAnsiTheme="minorHAnsi"/>
        <w:b/>
        <w:sz w:val="18"/>
        <w:szCs w:val="18"/>
      </w:rPr>
      <w:t xml:space="preserve"> – powtórne ogłoszenie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58763BE"/>
    <w:multiLevelType w:val="hybridMultilevel"/>
    <w:tmpl w:val="5EBEF4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37921EA8"/>
    <w:multiLevelType w:val="hybridMultilevel"/>
    <w:tmpl w:val="70223270"/>
    <w:lvl w:ilvl="0" w:tplc="7BBC6F4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5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7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3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4"/>
  </w:num>
  <w:num w:numId="3">
    <w:abstractNumId w:val="52"/>
  </w:num>
  <w:num w:numId="4">
    <w:abstractNumId w:val="55"/>
  </w:num>
  <w:num w:numId="5">
    <w:abstractNumId w:val="49"/>
  </w:num>
  <w:num w:numId="6">
    <w:abstractNumId w:val="39"/>
  </w:num>
  <w:num w:numId="7">
    <w:abstractNumId w:val="48"/>
  </w:num>
  <w:num w:numId="8">
    <w:abstractNumId w:val="64"/>
  </w:num>
  <w:num w:numId="9">
    <w:abstractNumId w:val="40"/>
  </w:num>
  <w:num w:numId="10">
    <w:abstractNumId w:val="38"/>
  </w:num>
  <w:num w:numId="11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07BE0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17E8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77B64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92C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1A31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5A2D"/>
    <w:rsid w:val="00135E29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1E93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3D8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20"/>
    <w:rsid w:val="00287E7E"/>
    <w:rsid w:val="00287FD6"/>
    <w:rsid w:val="00290FB8"/>
    <w:rsid w:val="00291049"/>
    <w:rsid w:val="002933A2"/>
    <w:rsid w:val="00293D1C"/>
    <w:rsid w:val="00294149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43F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3336"/>
    <w:rsid w:val="00384A12"/>
    <w:rsid w:val="003869BB"/>
    <w:rsid w:val="003871DC"/>
    <w:rsid w:val="00387933"/>
    <w:rsid w:val="0039003A"/>
    <w:rsid w:val="00390416"/>
    <w:rsid w:val="00390F4D"/>
    <w:rsid w:val="0039203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76E8C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964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4306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149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02F2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9DA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679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5362"/>
    <w:rsid w:val="00A45E5E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4863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28B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A7147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2C4"/>
    <w:rsid w:val="00C44B67"/>
    <w:rsid w:val="00C44CAB"/>
    <w:rsid w:val="00C4586F"/>
    <w:rsid w:val="00C500C4"/>
    <w:rsid w:val="00C50C86"/>
    <w:rsid w:val="00C510C0"/>
    <w:rsid w:val="00C523B5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46B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4FEC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593D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4E5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67187"/>
  <w15:docId w15:val="{211F9F81-DF3C-4E5A-B35D-73C8D67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135A2D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135A2D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135A2D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35A2D"/>
  </w:style>
  <w:style w:type="character" w:customStyle="1" w:styleId="WW-Absatz-Standardschriftart">
    <w:name w:val="WW-Absatz-Standardschriftart"/>
    <w:rsid w:val="00135A2D"/>
  </w:style>
  <w:style w:type="character" w:customStyle="1" w:styleId="WW-WW8Num34z0">
    <w:name w:val="WW-WW8Num34z0"/>
    <w:rsid w:val="00135A2D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135A2D"/>
  </w:style>
  <w:style w:type="character" w:customStyle="1" w:styleId="WW-WW8Num34z01">
    <w:name w:val="WW-WW8Num34z01"/>
    <w:rsid w:val="00135A2D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135A2D"/>
  </w:style>
  <w:style w:type="character" w:customStyle="1" w:styleId="WW-WW8Num34z011">
    <w:name w:val="WW-WW8Num34z011"/>
    <w:rsid w:val="00135A2D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135A2D"/>
  </w:style>
  <w:style w:type="character" w:customStyle="1" w:styleId="WW-WW8Num34z0111">
    <w:name w:val="WW-WW8Num34z0111"/>
    <w:rsid w:val="00135A2D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135A2D"/>
  </w:style>
  <w:style w:type="character" w:customStyle="1" w:styleId="WW8Num14z0">
    <w:name w:val="WW8Num14z0"/>
    <w:rsid w:val="00135A2D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135A2D"/>
  </w:style>
  <w:style w:type="character" w:customStyle="1" w:styleId="WW-WW8Num14z0">
    <w:name w:val="WW-WW8Num14z0"/>
    <w:rsid w:val="00135A2D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135A2D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135A2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35A2D"/>
  </w:style>
  <w:style w:type="character" w:customStyle="1" w:styleId="Znakinumeracji">
    <w:name w:val="Znaki numeracji"/>
    <w:rsid w:val="00135A2D"/>
  </w:style>
  <w:style w:type="character" w:customStyle="1" w:styleId="WW-Znakinumeracji">
    <w:name w:val="WW-Znaki numeracji"/>
    <w:rsid w:val="00135A2D"/>
  </w:style>
  <w:style w:type="character" w:customStyle="1" w:styleId="WW-Znakinumeracji1">
    <w:name w:val="WW-Znaki numeracji1"/>
    <w:rsid w:val="00135A2D"/>
  </w:style>
  <w:style w:type="character" w:customStyle="1" w:styleId="WW-Znakinumeracji11">
    <w:name w:val="WW-Znaki numeracji11"/>
    <w:rsid w:val="00135A2D"/>
  </w:style>
  <w:style w:type="character" w:customStyle="1" w:styleId="WW-Znakinumeracji111">
    <w:name w:val="WW-Znaki numeracji111"/>
    <w:rsid w:val="00135A2D"/>
  </w:style>
  <w:style w:type="character" w:customStyle="1" w:styleId="WW-Znakinumeracji1111">
    <w:name w:val="WW-Znaki numeracji1111"/>
    <w:rsid w:val="00135A2D"/>
  </w:style>
  <w:style w:type="character" w:customStyle="1" w:styleId="WW-Znakinumeracji11111">
    <w:name w:val="WW-Znaki numeracji11111"/>
    <w:rsid w:val="00135A2D"/>
  </w:style>
  <w:style w:type="character" w:customStyle="1" w:styleId="WW-Znakinumeracji111111">
    <w:name w:val="WW-Znaki numeracji111111"/>
    <w:rsid w:val="00135A2D"/>
  </w:style>
  <w:style w:type="character" w:customStyle="1" w:styleId="Symbolewypunktowania">
    <w:name w:val="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135A2D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135A2D"/>
    <w:rPr>
      <w:color w:val="000080"/>
      <w:u w:val="single"/>
    </w:rPr>
  </w:style>
  <w:style w:type="character" w:customStyle="1" w:styleId="WW-Absatz-Standardschriftart1111111">
    <w:name w:val="WW-Absatz-Standardschriftart1111111"/>
    <w:rsid w:val="00135A2D"/>
  </w:style>
  <w:style w:type="character" w:customStyle="1" w:styleId="WW-Absatz-Standardschriftart11111111">
    <w:name w:val="WW-Absatz-Standardschriftart11111111"/>
    <w:rsid w:val="00135A2D"/>
  </w:style>
  <w:style w:type="character" w:customStyle="1" w:styleId="WW-Absatz-Standardschriftart111111111">
    <w:name w:val="WW-Absatz-Standardschriftart111111111"/>
    <w:rsid w:val="00135A2D"/>
  </w:style>
  <w:style w:type="character" w:customStyle="1" w:styleId="WW-Absatz-Standardschriftart1111111111">
    <w:name w:val="WW-Absatz-Standardschriftart1111111111"/>
    <w:rsid w:val="00135A2D"/>
  </w:style>
  <w:style w:type="character" w:customStyle="1" w:styleId="WW-Absatz-Standardschriftart11111111111">
    <w:name w:val="WW-Absatz-Standardschriftart11111111111"/>
    <w:rsid w:val="00135A2D"/>
  </w:style>
  <w:style w:type="character" w:customStyle="1" w:styleId="WW-Absatz-Standardschriftart111111111111">
    <w:name w:val="WW-Absatz-Standardschriftart111111111111"/>
    <w:rsid w:val="00135A2D"/>
  </w:style>
  <w:style w:type="character" w:customStyle="1" w:styleId="WW-Absatz-Standardschriftart1111111111111">
    <w:name w:val="WW-Absatz-Standardschriftart1111111111111"/>
    <w:rsid w:val="00135A2D"/>
  </w:style>
  <w:style w:type="character" w:customStyle="1" w:styleId="WW-Absatz-Standardschriftart11111111111111">
    <w:name w:val="WW-Absatz-Standardschriftart11111111111111"/>
    <w:rsid w:val="00135A2D"/>
  </w:style>
  <w:style w:type="character" w:customStyle="1" w:styleId="WW-Absatz-Standardschriftart111111111111111">
    <w:name w:val="WW-Absatz-Standardschriftart111111111111111"/>
    <w:rsid w:val="00135A2D"/>
  </w:style>
  <w:style w:type="character" w:customStyle="1" w:styleId="WW-Absatz-Standardschriftart1111111111111111">
    <w:name w:val="WW-Absatz-Standardschriftart1111111111111111"/>
    <w:rsid w:val="00135A2D"/>
  </w:style>
  <w:style w:type="character" w:customStyle="1" w:styleId="WW-Absatz-Standardschriftart11111111111111111">
    <w:name w:val="WW-Absatz-Standardschriftart11111111111111111"/>
    <w:rsid w:val="00135A2D"/>
  </w:style>
  <w:style w:type="character" w:customStyle="1" w:styleId="WW-Absatz-Standardschriftart111111111111111111">
    <w:name w:val="WW-Absatz-Standardschriftart111111111111111111"/>
    <w:rsid w:val="00135A2D"/>
  </w:style>
  <w:style w:type="character" w:customStyle="1" w:styleId="WW-Absatz-Standardschriftart1111111111111111111">
    <w:name w:val="WW-Absatz-Standardschriftart1111111111111111111"/>
    <w:rsid w:val="00135A2D"/>
  </w:style>
  <w:style w:type="character" w:customStyle="1" w:styleId="WW-Absatz-Standardschriftart11111111111111111111">
    <w:name w:val="WW-Absatz-Standardschriftart11111111111111111111"/>
    <w:rsid w:val="00135A2D"/>
  </w:style>
  <w:style w:type="character" w:customStyle="1" w:styleId="WW-Absatz-Standardschriftart111111111111111111111">
    <w:name w:val="WW-Absatz-Standardschriftart111111111111111111111"/>
    <w:rsid w:val="00135A2D"/>
  </w:style>
  <w:style w:type="character" w:customStyle="1" w:styleId="WW-Absatz-Standardschriftart1111111111111111111111">
    <w:name w:val="WW-Absatz-Standardschriftart1111111111111111111111"/>
    <w:rsid w:val="00135A2D"/>
  </w:style>
  <w:style w:type="character" w:customStyle="1" w:styleId="WW-Absatz-Standardschriftart11111111111111111111111">
    <w:name w:val="WW-Absatz-Standardschriftart11111111111111111111111"/>
    <w:rsid w:val="00135A2D"/>
  </w:style>
  <w:style w:type="character" w:customStyle="1" w:styleId="WW-Absatz-Standardschriftart111111111111111111111111">
    <w:name w:val="WW-Absatz-Standardschriftart111111111111111111111111"/>
    <w:rsid w:val="00135A2D"/>
  </w:style>
  <w:style w:type="character" w:customStyle="1" w:styleId="WW-Absatz-Standardschriftart1111111111111111111111111">
    <w:name w:val="WW-Absatz-Standardschriftart1111111111111111111111111"/>
    <w:rsid w:val="00135A2D"/>
  </w:style>
  <w:style w:type="character" w:customStyle="1" w:styleId="WW-Absatz-Standardschriftart11111111111111111111111111">
    <w:name w:val="WW-Absatz-Standardschriftart11111111111111111111111111"/>
    <w:rsid w:val="00135A2D"/>
  </w:style>
  <w:style w:type="character" w:customStyle="1" w:styleId="WW-Absatz-Standardschriftart111111111111111111111111111">
    <w:name w:val="WW-Absatz-Standardschriftart111111111111111111111111111"/>
    <w:rsid w:val="00135A2D"/>
  </w:style>
  <w:style w:type="character" w:customStyle="1" w:styleId="WW-Absatz-Standardschriftart1111111111111111111111111111">
    <w:name w:val="WW-Absatz-Standardschriftart1111111111111111111111111111"/>
    <w:rsid w:val="00135A2D"/>
  </w:style>
  <w:style w:type="character" w:customStyle="1" w:styleId="WW-Absatz-Standardschriftart11111111111111111111111111111">
    <w:name w:val="WW-Absatz-Standardschriftart11111111111111111111111111111"/>
    <w:rsid w:val="00135A2D"/>
  </w:style>
  <w:style w:type="character" w:customStyle="1" w:styleId="WW-Absatz-Standardschriftart111111111111111111111111111111">
    <w:name w:val="WW-Absatz-Standardschriftart111111111111111111111111111111"/>
    <w:rsid w:val="00135A2D"/>
  </w:style>
  <w:style w:type="character" w:customStyle="1" w:styleId="WW-Absatz-Standardschriftart1111111111111111111111111111111">
    <w:name w:val="WW-Absatz-Standardschriftart1111111111111111111111111111111"/>
    <w:rsid w:val="00135A2D"/>
  </w:style>
  <w:style w:type="character" w:customStyle="1" w:styleId="WW-Absatz-Standardschriftart11111111111111111111111111111111">
    <w:name w:val="WW-Absatz-Standardschriftart11111111111111111111111111111111"/>
    <w:rsid w:val="00135A2D"/>
  </w:style>
  <w:style w:type="character" w:customStyle="1" w:styleId="WW8Num9z0">
    <w:name w:val="WW8Num9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135A2D"/>
  </w:style>
  <w:style w:type="character" w:customStyle="1" w:styleId="WW-Absatz-Standardschriftart1111111111111111111111111111111111">
    <w:name w:val="WW-Absatz-Standardschriftart1111111111111111111111111111111111"/>
    <w:rsid w:val="00135A2D"/>
  </w:style>
  <w:style w:type="character" w:customStyle="1" w:styleId="WW-Absatz-Standardschriftart11111111111111111111111111111111111">
    <w:name w:val="WW-Absatz-Standardschriftart11111111111111111111111111111111111"/>
    <w:rsid w:val="00135A2D"/>
  </w:style>
  <w:style w:type="character" w:customStyle="1" w:styleId="WW-Absatz-Standardschriftart111111111111111111111111111111111111">
    <w:name w:val="WW-Absatz-Standardschriftart111111111111111111111111111111111111"/>
    <w:rsid w:val="00135A2D"/>
  </w:style>
  <w:style w:type="character" w:customStyle="1" w:styleId="WW-Absatz-Standardschriftart1111111111111111111111111111111111111">
    <w:name w:val="WW-Absatz-Standardschriftart1111111111111111111111111111111111111"/>
    <w:rsid w:val="00135A2D"/>
  </w:style>
  <w:style w:type="character" w:customStyle="1" w:styleId="WW-Absatz-Standardschriftart11111111111111111111111111111111111111">
    <w:name w:val="WW-Absatz-Standardschriftart11111111111111111111111111111111111111"/>
    <w:rsid w:val="00135A2D"/>
  </w:style>
  <w:style w:type="character" w:customStyle="1" w:styleId="WW-Absatz-Standardschriftart111111111111111111111111111111111111111">
    <w:name w:val="WW-Absatz-Standardschriftart111111111111111111111111111111111111111"/>
    <w:rsid w:val="00135A2D"/>
  </w:style>
  <w:style w:type="character" w:customStyle="1" w:styleId="WW-Absatz-Standardschriftart1111111111111111111111111111111111111111">
    <w:name w:val="WW-Absatz-Standardschriftart1111111111111111111111111111111111111111"/>
    <w:rsid w:val="00135A2D"/>
  </w:style>
  <w:style w:type="character" w:customStyle="1" w:styleId="WW-Absatz-Standardschriftart11111111111111111111111111111111111111111">
    <w:name w:val="WW-Absatz-Standardschriftart11111111111111111111111111111111111111111"/>
    <w:rsid w:val="00135A2D"/>
  </w:style>
  <w:style w:type="character" w:customStyle="1" w:styleId="WW-Absatz-Standardschriftart111111111111111111111111111111111111111111">
    <w:name w:val="WW-Absatz-Standardschriftart111111111111111111111111111111111111111111"/>
    <w:rsid w:val="00135A2D"/>
  </w:style>
  <w:style w:type="character" w:customStyle="1" w:styleId="WW-Absatz-Standardschriftart1111111111111111111111111111111111111111111">
    <w:name w:val="WW-Absatz-Standardschriftart1111111111111111111111111111111111111111111"/>
    <w:rsid w:val="00135A2D"/>
  </w:style>
  <w:style w:type="character" w:customStyle="1" w:styleId="WW-Absatz-Standardschriftart11111111111111111111111111111111111111111111">
    <w:name w:val="WW-Absatz-Standardschriftart11111111111111111111111111111111111111111111"/>
    <w:rsid w:val="00135A2D"/>
  </w:style>
  <w:style w:type="character" w:customStyle="1" w:styleId="WW-Absatz-Standardschriftart111111111111111111111111111111111111111111111">
    <w:name w:val="WW-Absatz-Standardschriftart111111111111111111111111111111111111111111111"/>
    <w:rsid w:val="00135A2D"/>
  </w:style>
  <w:style w:type="character" w:customStyle="1" w:styleId="WW-Absatz-Standardschriftart1111111111111111111111111111111111111111111111">
    <w:name w:val="WW-Absatz-Standardschriftart1111111111111111111111111111111111111111111111"/>
    <w:rsid w:val="00135A2D"/>
  </w:style>
  <w:style w:type="character" w:customStyle="1" w:styleId="WW-Absatz-Standardschriftart11111111111111111111111111111111111111111111111">
    <w:name w:val="WW-Absatz-Standardschriftart11111111111111111111111111111111111111111111111"/>
    <w:rsid w:val="00135A2D"/>
  </w:style>
  <w:style w:type="character" w:customStyle="1" w:styleId="WW-Absatz-Standardschriftart111111111111111111111111111111111111111111111111">
    <w:name w:val="WW-Absatz-Standardschriftart111111111111111111111111111111111111111111111111"/>
    <w:rsid w:val="00135A2D"/>
  </w:style>
  <w:style w:type="character" w:customStyle="1" w:styleId="WW-Absatz-Standardschriftart1111111111111111111111111111111111111111111111111">
    <w:name w:val="WW-Absatz-Standardschriftart1111111111111111111111111111111111111111111111111"/>
    <w:rsid w:val="00135A2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35A2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35A2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35A2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35A2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35A2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35A2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35A2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35A2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35A2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35A2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35A2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35A2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35A2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35A2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35A2D"/>
  </w:style>
  <w:style w:type="character" w:customStyle="1" w:styleId="WW8Num1z0">
    <w:name w:val="WW8Num1z0"/>
    <w:rsid w:val="00135A2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35A2D"/>
  </w:style>
  <w:style w:type="character" w:customStyle="1" w:styleId="WW-Znakinumeracji1111111">
    <w:name w:val="WW-Znaki numeracji1111111"/>
    <w:rsid w:val="00135A2D"/>
  </w:style>
  <w:style w:type="character" w:customStyle="1" w:styleId="WW-Znakinumeracji11111111">
    <w:name w:val="WW-Znaki numeracji11111111"/>
    <w:rsid w:val="00135A2D"/>
  </w:style>
  <w:style w:type="character" w:customStyle="1" w:styleId="WW-Znakinumeracji111111111">
    <w:name w:val="WW-Znaki numeracji111111111"/>
    <w:rsid w:val="00135A2D"/>
  </w:style>
  <w:style w:type="character" w:customStyle="1" w:styleId="WW-Znakinumeracji1111111111">
    <w:name w:val="WW-Znaki numeracji1111111111"/>
    <w:rsid w:val="00135A2D"/>
  </w:style>
  <w:style w:type="character" w:customStyle="1" w:styleId="WW-Znakinumeracji11111111111">
    <w:name w:val="WW-Znaki numeracji11111111111"/>
    <w:rsid w:val="00135A2D"/>
  </w:style>
  <w:style w:type="character" w:customStyle="1" w:styleId="WW-Znakinumeracji111111111111">
    <w:name w:val="WW-Znaki numeracji111111111111"/>
    <w:rsid w:val="00135A2D"/>
  </w:style>
  <w:style w:type="character" w:customStyle="1" w:styleId="WW-Znakinumeracji1111111111111">
    <w:name w:val="WW-Znaki numeracji1111111111111"/>
    <w:rsid w:val="00135A2D"/>
  </w:style>
  <w:style w:type="character" w:customStyle="1" w:styleId="WW-Znakinumeracji11111111111111">
    <w:name w:val="WW-Znaki numeracji11111111111111"/>
    <w:rsid w:val="00135A2D"/>
  </w:style>
  <w:style w:type="character" w:customStyle="1" w:styleId="WW-Znakinumeracji111111111111111">
    <w:name w:val="WW-Znaki numeracji111111111111111"/>
    <w:rsid w:val="00135A2D"/>
  </w:style>
  <w:style w:type="character" w:customStyle="1" w:styleId="WW-Znakinumeracji1111111111111111">
    <w:name w:val="WW-Znaki numeracji1111111111111111"/>
    <w:rsid w:val="00135A2D"/>
  </w:style>
  <w:style w:type="character" w:customStyle="1" w:styleId="WW-Znakinumeracji11111111111111111">
    <w:name w:val="WW-Znaki numeracji11111111111111111"/>
    <w:rsid w:val="00135A2D"/>
  </w:style>
  <w:style w:type="character" w:customStyle="1" w:styleId="WW-Znakinumeracji111111111111111111">
    <w:name w:val="WW-Znaki numeracji111111111111111111"/>
    <w:rsid w:val="00135A2D"/>
  </w:style>
  <w:style w:type="character" w:customStyle="1" w:styleId="WW-Znakinumeracji1111111111111111111">
    <w:name w:val="WW-Znaki numeracji1111111111111111111"/>
    <w:rsid w:val="00135A2D"/>
  </w:style>
  <w:style w:type="character" w:customStyle="1" w:styleId="WW-Znakinumeracji11111111111111111111">
    <w:name w:val="WW-Znaki numeracji11111111111111111111"/>
    <w:rsid w:val="00135A2D"/>
  </w:style>
  <w:style w:type="character" w:customStyle="1" w:styleId="WW-Znakinumeracji111111111111111111111">
    <w:name w:val="WW-Znaki numeracji111111111111111111111"/>
    <w:rsid w:val="00135A2D"/>
  </w:style>
  <w:style w:type="character" w:customStyle="1" w:styleId="WW-Znakinumeracji1111111111111111111111">
    <w:name w:val="WW-Znaki numeracji1111111111111111111111"/>
    <w:rsid w:val="00135A2D"/>
  </w:style>
  <w:style w:type="character" w:customStyle="1" w:styleId="WW-Znakinumeracji11111111111111111111111">
    <w:name w:val="WW-Znaki numeracji11111111111111111111111"/>
    <w:rsid w:val="00135A2D"/>
  </w:style>
  <w:style w:type="character" w:customStyle="1" w:styleId="WW-Znakinumeracji111111111111111111111111">
    <w:name w:val="WW-Znaki numeracji111111111111111111111111"/>
    <w:rsid w:val="00135A2D"/>
  </w:style>
  <w:style w:type="character" w:customStyle="1" w:styleId="WW-Znakinumeracji1111111111111111111111111">
    <w:name w:val="WW-Znaki numeracji1111111111111111111111111"/>
    <w:rsid w:val="00135A2D"/>
  </w:style>
  <w:style w:type="character" w:customStyle="1" w:styleId="WW-Znakinumeracji11111111111111111111111111">
    <w:name w:val="WW-Znaki numeracji11111111111111111111111111"/>
    <w:rsid w:val="00135A2D"/>
  </w:style>
  <w:style w:type="character" w:customStyle="1" w:styleId="WW-Znakinumeracji111111111111111111111111111">
    <w:name w:val="WW-Znaki numeracji111111111111111111111111111"/>
    <w:rsid w:val="00135A2D"/>
  </w:style>
  <w:style w:type="character" w:customStyle="1" w:styleId="WW-Znakinumeracji1111111111111111111111111111">
    <w:name w:val="WW-Znaki numeracji1111111111111111111111111111"/>
    <w:rsid w:val="00135A2D"/>
  </w:style>
  <w:style w:type="character" w:customStyle="1" w:styleId="WW-Znakinumeracji11111111111111111111111111111">
    <w:name w:val="WW-Znaki numeracji11111111111111111111111111111"/>
    <w:rsid w:val="00135A2D"/>
  </w:style>
  <w:style w:type="character" w:customStyle="1" w:styleId="WW-Znakinumeracji111111111111111111111111111111">
    <w:name w:val="WW-Znaki numeracji111111111111111111111111111111"/>
    <w:rsid w:val="00135A2D"/>
  </w:style>
  <w:style w:type="character" w:customStyle="1" w:styleId="WW-Znakinumeracji1111111111111111111111111111111">
    <w:name w:val="WW-Znaki numeracji1111111111111111111111111111111"/>
    <w:rsid w:val="00135A2D"/>
  </w:style>
  <w:style w:type="character" w:customStyle="1" w:styleId="WW-Znakinumeracji11111111111111111111111111111111">
    <w:name w:val="WW-Znaki numeracji11111111111111111111111111111111"/>
    <w:rsid w:val="00135A2D"/>
  </w:style>
  <w:style w:type="character" w:customStyle="1" w:styleId="WW-Znakinumeracji111111111111111111111111111111111">
    <w:name w:val="WW-Znaki numeracji111111111111111111111111111111111"/>
    <w:rsid w:val="00135A2D"/>
  </w:style>
  <w:style w:type="character" w:customStyle="1" w:styleId="WW-Znakinumeracji1111111111111111111111111111111111">
    <w:name w:val="WW-Znaki numeracji1111111111111111111111111111111111"/>
    <w:rsid w:val="00135A2D"/>
  </w:style>
  <w:style w:type="character" w:customStyle="1" w:styleId="WW-Znakinumeracji11111111111111111111111111111111111">
    <w:name w:val="WW-Znaki numeracji11111111111111111111111111111111111"/>
    <w:rsid w:val="00135A2D"/>
  </w:style>
  <w:style w:type="character" w:customStyle="1" w:styleId="WW-Znakinumeracji111111111111111111111111111111111111">
    <w:name w:val="WW-Znaki numeracji111111111111111111111111111111111111"/>
    <w:rsid w:val="00135A2D"/>
  </w:style>
  <w:style w:type="character" w:customStyle="1" w:styleId="WW-Znakinumeracji1111111111111111111111111111111111111">
    <w:name w:val="WW-Znaki numeracji1111111111111111111111111111111111111"/>
    <w:rsid w:val="00135A2D"/>
  </w:style>
  <w:style w:type="character" w:customStyle="1" w:styleId="WW-Znakinumeracji11111111111111111111111111111111111111">
    <w:name w:val="WW-Znaki numeracji11111111111111111111111111111111111111"/>
    <w:rsid w:val="00135A2D"/>
  </w:style>
  <w:style w:type="character" w:customStyle="1" w:styleId="WW-Znakinumeracji111111111111111111111111111111111111111">
    <w:name w:val="WW-Znaki numeracji111111111111111111111111111111111111111"/>
    <w:rsid w:val="00135A2D"/>
  </w:style>
  <w:style w:type="character" w:customStyle="1" w:styleId="WW-Znakinumeracji1111111111111111111111111111111111111111">
    <w:name w:val="WW-Znaki numeracji1111111111111111111111111111111111111111"/>
    <w:rsid w:val="00135A2D"/>
  </w:style>
  <w:style w:type="character" w:customStyle="1" w:styleId="WW-Znakinumeracji11111111111111111111111111111111111111111">
    <w:name w:val="WW-Znaki numeracji11111111111111111111111111111111111111111"/>
    <w:rsid w:val="00135A2D"/>
  </w:style>
  <w:style w:type="character" w:customStyle="1" w:styleId="WW-Znakinumeracji111111111111111111111111111111111111111111">
    <w:name w:val="WW-Znaki numeracji111111111111111111111111111111111111111111"/>
    <w:rsid w:val="00135A2D"/>
  </w:style>
  <w:style w:type="character" w:customStyle="1" w:styleId="WW-Znakinumeracji1111111111111111111111111111111111111111111">
    <w:name w:val="WW-Znaki numeracji1111111111111111111111111111111111111111111"/>
    <w:rsid w:val="00135A2D"/>
  </w:style>
  <w:style w:type="character" w:customStyle="1" w:styleId="WW-Znakinumeracji11111111111111111111111111111111111111111111">
    <w:name w:val="WW-Znaki numeracji11111111111111111111111111111111111111111111"/>
    <w:rsid w:val="00135A2D"/>
  </w:style>
  <w:style w:type="character" w:customStyle="1" w:styleId="WW-Znakinumeracji111111111111111111111111111111111111111111111">
    <w:name w:val="WW-Znaki numeracji111111111111111111111111111111111111111111111"/>
    <w:rsid w:val="00135A2D"/>
  </w:style>
  <w:style w:type="character" w:customStyle="1" w:styleId="WW-Znakinumeracji1111111111111111111111111111111111111111111111">
    <w:name w:val="WW-Znaki numeracji1111111111111111111111111111111111111111111111"/>
    <w:rsid w:val="00135A2D"/>
  </w:style>
  <w:style w:type="character" w:customStyle="1" w:styleId="WW-Znakinumeracji11111111111111111111111111111111111111111111111">
    <w:name w:val="WW-Znaki numeracji11111111111111111111111111111111111111111111111"/>
    <w:rsid w:val="00135A2D"/>
  </w:style>
  <w:style w:type="character" w:customStyle="1" w:styleId="WW-Znakinumeracji111111111111111111111111111111111111111111111111">
    <w:name w:val="WW-Znaki numeracji111111111111111111111111111111111111111111111111"/>
    <w:rsid w:val="00135A2D"/>
  </w:style>
  <w:style w:type="character" w:customStyle="1" w:styleId="WW-Znakinumeracji1111111111111111111111111111111111111111111111111">
    <w:name w:val="WW-Znaki numeracji1111111111111111111111111111111111111111111111111"/>
    <w:rsid w:val="00135A2D"/>
  </w:style>
  <w:style w:type="character" w:customStyle="1" w:styleId="WW-Znakinumeracji11111111111111111111111111111111111111111111111111">
    <w:name w:val="WW-Znaki numeracji11111111111111111111111111111111111111111111111111"/>
    <w:rsid w:val="00135A2D"/>
  </w:style>
  <w:style w:type="character" w:customStyle="1" w:styleId="WW-Znakinumeracji111111111111111111111111111111111111111111111111111">
    <w:name w:val="WW-Znaki numeracji111111111111111111111111111111111111111111111111111"/>
    <w:rsid w:val="00135A2D"/>
  </w:style>
  <w:style w:type="character" w:customStyle="1" w:styleId="WW-Znakinumeracji1111111111111111111111111111111111111111111111111111">
    <w:name w:val="WW-Znaki numeracji1111111111111111111111111111111111111111111111111111"/>
    <w:rsid w:val="00135A2D"/>
  </w:style>
  <w:style w:type="character" w:customStyle="1" w:styleId="WW-Znakinumeracji11111111111111111111111111111111111111111111111111111">
    <w:name w:val="WW-Znaki numeracji11111111111111111111111111111111111111111111111111111"/>
    <w:rsid w:val="00135A2D"/>
  </w:style>
  <w:style w:type="character" w:customStyle="1" w:styleId="WW-Znakinumeracji111111111111111111111111111111111111111111111111111111">
    <w:name w:val="WW-Znaki numeracji111111111111111111111111111111111111111111111111111111"/>
    <w:rsid w:val="00135A2D"/>
  </w:style>
  <w:style w:type="character" w:customStyle="1" w:styleId="WW-Znakinumeracji1111111111111111111111111111111111111111111111111111111">
    <w:name w:val="WW-Znaki numeracji1111111111111111111111111111111111111111111111111111111"/>
    <w:rsid w:val="00135A2D"/>
  </w:style>
  <w:style w:type="character" w:customStyle="1" w:styleId="WW-Znakinumeracji11111111111111111111111111111111111111111111111111111111">
    <w:name w:val="WW-Znaki numeracji11111111111111111111111111111111111111111111111111111111"/>
    <w:rsid w:val="00135A2D"/>
  </w:style>
  <w:style w:type="character" w:customStyle="1" w:styleId="WW-Znakinumeracji111111111111111111111111111111111111111111111111111111111">
    <w:name w:val="WW-Znaki numeracji111111111111111111111111111111111111111111111111111111111"/>
    <w:rsid w:val="00135A2D"/>
  </w:style>
  <w:style w:type="character" w:customStyle="1" w:styleId="WW-Znakinumeracji1111111111111111111111111111111111111111111111111111111111">
    <w:name w:val="WW-Znaki numeracji1111111111111111111111111111111111111111111111111111111111"/>
    <w:rsid w:val="00135A2D"/>
  </w:style>
  <w:style w:type="character" w:customStyle="1" w:styleId="WW-Znakinumeracji11111111111111111111111111111111111111111111111111111111111">
    <w:name w:val="WW-Znaki numeracji11111111111111111111111111111111111111111111111111111111111"/>
    <w:rsid w:val="00135A2D"/>
  </w:style>
  <w:style w:type="character" w:customStyle="1" w:styleId="WW-Znakinumeracji111111111111111111111111111111111111111111111111111111111111">
    <w:name w:val="WW-Znaki numeracji111111111111111111111111111111111111111111111111111111111111"/>
    <w:rsid w:val="00135A2D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135A2D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135A2D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135A2D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135A2D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135A2D"/>
  </w:style>
  <w:style w:type="character" w:customStyle="1" w:styleId="WW-Symbolewypunktowania1111111">
    <w:name w:val="WW-Symbole wypunktowania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135A2D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135A2D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135A2D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135A2D"/>
    <w:pPr>
      <w:spacing w:after="120"/>
    </w:pPr>
  </w:style>
  <w:style w:type="paragraph" w:styleId="Lista">
    <w:name w:val="List"/>
    <w:basedOn w:val="Tekstpodstawowy"/>
    <w:rsid w:val="00135A2D"/>
    <w:rPr>
      <w:rFonts w:cs="Tahoma"/>
    </w:rPr>
  </w:style>
  <w:style w:type="paragraph" w:customStyle="1" w:styleId="Podpis1">
    <w:name w:val="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35A2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135A2D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135A2D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135A2D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135A2D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135A2D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135A2D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135A2D"/>
    <w:pPr>
      <w:ind w:left="283"/>
    </w:pPr>
  </w:style>
  <w:style w:type="paragraph" w:customStyle="1" w:styleId="WW-Podpis111111">
    <w:name w:val="WW-Podpis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135A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135A2D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135A2D"/>
    <w:pPr>
      <w:suppressLineNumbers/>
    </w:pPr>
  </w:style>
  <w:style w:type="paragraph" w:customStyle="1" w:styleId="WW-Zawartotabeli">
    <w:name w:val="WW-Zawartość tabeli"/>
    <w:basedOn w:val="Tekstpodstawowy"/>
    <w:rsid w:val="00135A2D"/>
    <w:pPr>
      <w:suppressLineNumbers/>
    </w:pPr>
  </w:style>
  <w:style w:type="paragraph" w:customStyle="1" w:styleId="WW-Zawartotabeli1">
    <w:name w:val="WW-Zawartość tabeli1"/>
    <w:basedOn w:val="Tekstpodstawowy"/>
    <w:rsid w:val="00135A2D"/>
    <w:pPr>
      <w:suppressLineNumbers/>
    </w:pPr>
  </w:style>
  <w:style w:type="paragraph" w:customStyle="1" w:styleId="WW-Zawartotabeli11">
    <w:name w:val="WW-Zawartość tabeli11"/>
    <w:basedOn w:val="Tekstpodstawowy"/>
    <w:rsid w:val="00135A2D"/>
    <w:pPr>
      <w:suppressLineNumbers/>
    </w:pPr>
  </w:style>
  <w:style w:type="paragraph" w:customStyle="1" w:styleId="WW-Zawartotabeli111">
    <w:name w:val="WW-Zawartość tabeli111"/>
    <w:basedOn w:val="Tekstpodstawowy"/>
    <w:rsid w:val="00135A2D"/>
    <w:pPr>
      <w:suppressLineNumbers/>
    </w:pPr>
  </w:style>
  <w:style w:type="paragraph" w:customStyle="1" w:styleId="WW-Zawartotabeli1111">
    <w:name w:val="WW-Zawartość tabeli1111"/>
    <w:basedOn w:val="Tekstpodstawowy"/>
    <w:rsid w:val="00135A2D"/>
    <w:pPr>
      <w:suppressLineNumbers/>
    </w:pPr>
  </w:style>
  <w:style w:type="paragraph" w:customStyle="1" w:styleId="WW-Zawartotabeli11111">
    <w:name w:val="WW-Zawartość tabeli11111"/>
    <w:basedOn w:val="Tekstpodstawowy"/>
    <w:rsid w:val="00135A2D"/>
    <w:pPr>
      <w:suppressLineNumbers/>
    </w:pPr>
  </w:style>
  <w:style w:type="paragraph" w:customStyle="1" w:styleId="WW-Zawartotabeli111111">
    <w:name w:val="WW-Zawartość tabeli111111"/>
    <w:basedOn w:val="Tekstpodstawowy"/>
    <w:rsid w:val="00135A2D"/>
    <w:pPr>
      <w:suppressLineNumbers/>
    </w:pPr>
  </w:style>
  <w:style w:type="paragraph" w:customStyle="1" w:styleId="Nagwektabeli">
    <w:name w:val="Nagłówek tabeli"/>
    <w:basedOn w:val="Zawartotabeli"/>
    <w:rsid w:val="00135A2D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35A2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135A2D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135A2D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135A2D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135A2D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135A2D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135A2D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135A2D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135A2D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135A2D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135A2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135A2D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135A2D"/>
    <w:pPr>
      <w:suppressLineNumbers/>
    </w:pPr>
  </w:style>
  <w:style w:type="paragraph" w:customStyle="1" w:styleId="WW-Zawartotabeli11111111">
    <w:name w:val="WW-Zawartość tabeli11111111"/>
    <w:basedOn w:val="Tekstpodstawowy"/>
    <w:rsid w:val="00135A2D"/>
    <w:pPr>
      <w:suppressLineNumbers/>
    </w:pPr>
  </w:style>
  <w:style w:type="paragraph" w:customStyle="1" w:styleId="WW-Zawartotabeli111111111">
    <w:name w:val="WW-Zawartość tabeli111111111"/>
    <w:basedOn w:val="Tekstpodstawowy"/>
    <w:rsid w:val="00135A2D"/>
    <w:pPr>
      <w:suppressLineNumbers/>
    </w:pPr>
  </w:style>
  <w:style w:type="paragraph" w:customStyle="1" w:styleId="WW-Zawartotabeli1111111111">
    <w:name w:val="WW-Zawartość tabeli1111111111"/>
    <w:basedOn w:val="Tekstpodstawowy"/>
    <w:rsid w:val="00135A2D"/>
    <w:pPr>
      <w:suppressLineNumbers/>
    </w:pPr>
  </w:style>
  <w:style w:type="paragraph" w:customStyle="1" w:styleId="WW-Zawartotabeli11111111111">
    <w:name w:val="WW-Zawartość tabeli11111111111"/>
    <w:basedOn w:val="Tekstpodstawowy"/>
    <w:rsid w:val="00135A2D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135A2D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135A2D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135A2D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135A2D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135A2D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135A2D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135A2D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135A2D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135A2D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135A2D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135A2D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135A2D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135A2D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135A2D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135A2D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135A2D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135A2D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135A2D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135A2D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135A2D"/>
    <w:pPr>
      <w:suppressLineNumbers/>
    </w:pPr>
  </w:style>
  <w:style w:type="paragraph" w:customStyle="1" w:styleId="WW-Nagwektabeli1111111">
    <w:name w:val="WW-Nagłówek tabeli1111111"/>
    <w:basedOn w:val="WW-Zawartotabeli1111111"/>
    <w:rsid w:val="00135A2D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135A2D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135A2D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135A2D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35A2D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135A2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35A2D"/>
  </w:style>
  <w:style w:type="paragraph" w:customStyle="1" w:styleId="WW-Zawartoramki">
    <w:name w:val="WW-Zawartość ramki"/>
    <w:basedOn w:val="Tekstpodstawowy"/>
    <w:rsid w:val="00135A2D"/>
  </w:style>
  <w:style w:type="paragraph" w:customStyle="1" w:styleId="WW-Zawartoramki1">
    <w:name w:val="WW-Zawartość ramki1"/>
    <w:basedOn w:val="Tekstpodstawowy"/>
    <w:rsid w:val="00135A2D"/>
  </w:style>
  <w:style w:type="paragraph" w:customStyle="1" w:styleId="WW-Zawartoramki11">
    <w:name w:val="WW-Zawartość ramki11"/>
    <w:basedOn w:val="Tekstpodstawowy"/>
    <w:rsid w:val="00135A2D"/>
  </w:style>
  <w:style w:type="paragraph" w:customStyle="1" w:styleId="WW-Zawartoramki111">
    <w:name w:val="WW-Zawartość ramki111"/>
    <w:basedOn w:val="Tekstpodstawowy"/>
    <w:rsid w:val="00135A2D"/>
  </w:style>
  <w:style w:type="paragraph" w:customStyle="1" w:styleId="WW-Zawartoramki1111">
    <w:name w:val="WW-Zawartość ramki1111"/>
    <w:basedOn w:val="Tekstpodstawowy"/>
    <w:rsid w:val="00135A2D"/>
  </w:style>
  <w:style w:type="paragraph" w:customStyle="1" w:styleId="WW-Zawartoramki11111">
    <w:name w:val="WW-Zawartość ramki11111"/>
    <w:basedOn w:val="Tekstpodstawowy"/>
    <w:rsid w:val="00135A2D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9115-C63B-45A8-A62F-E3B2DC28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Stefan Ogorzałek</cp:lastModifiedBy>
  <cp:revision>2</cp:revision>
  <cp:lastPrinted>2018-04-13T22:03:00Z</cp:lastPrinted>
  <dcterms:created xsi:type="dcterms:W3CDTF">2021-09-13T12:12:00Z</dcterms:created>
  <dcterms:modified xsi:type="dcterms:W3CDTF">2021-09-13T12:12:00Z</dcterms:modified>
</cp:coreProperties>
</file>