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7340" w14:textId="083340D9" w:rsidR="009C0507" w:rsidRPr="001C7297" w:rsidRDefault="009C0507" w:rsidP="009C0507">
      <w:pPr>
        <w:shd w:val="clear" w:color="auto" w:fill="FFFFFF"/>
        <w:spacing w:after="67" w:line="384" w:lineRule="atLeast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1C729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Numer referencyjny postępowania</w:t>
      </w:r>
      <w:r w:rsidRPr="00A0179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: ZO/WMN</w:t>
      </w:r>
      <w:r w:rsidR="00CF7726" w:rsidRPr="00A0179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/</w:t>
      </w:r>
      <w:r w:rsidR="00A0179A" w:rsidRPr="00A0179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1</w:t>
      </w:r>
      <w:r w:rsidR="00E0691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6</w:t>
      </w:r>
      <w:r w:rsidRPr="00A0179A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/2021</w:t>
      </w:r>
    </w:p>
    <w:p w14:paraId="47684A56" w14:textId="779469B6" w:rsidR="00AD2998" w:rsidRPr="001C7297" w:rsidRDefault="00AD2998" w:rsidP="00AD2998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C72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70F77">
        <w:rPr>
          <w:rFonts w:asciiTheme="minorHAnsi" w:hAnsiTheme="minorHAnsi" w:cstheme="minorHAnsi"/>
          <w:b/>
          <w:sz w:val="20"/>
          <w:szCs w:val="20"/>
        </w:rPr>
        <w:t>1</w:t>
      </w:r>
    </w:p>
    <w:p w14:paraId="47684A57" w14:textId="77777777" w:rsidR="00AD2998" w:rsidRPr="001C7297" w:rsidRDefault="00AD2998" w:rsidP="00AD2998">
      <w:pPr>
        <w:ind w:right="6772"/>
        <w:jc w:val="center"/>
        <w:rPr>
          <w:rFonts w:asciiTheme="minorHAnsi" w:hAnsiTheme="minorHAnsi" w:cstheme="minorHAnsi"/>
          <w:sz w:val="20"/>
          <w:szCs w:val="20"/>
        </w:rPr>
      </w:pPr>
    </w:p>
    <w:p w14:paraId="47684A58" w14:textId="77777777" w:rsidR="00AD2998" w:rsidRPr="001C7297" w:rsidRDefault="00AD2998" w:rsidP="00AD2998">
      <w:pPr>
        <w:ind w:right="6772"/>
        <w:jc w:val="center"/>
        <w:rPr>
          <w:rFonts w:asciiTheme="minorHAnsi" w:hAnsiTheme="minorHAnsi" w:cstheme="minorHAnsi"/>
          <w:sz w:val="22"/>
          <w:szCs w:val="22"/>
        </w:rPr>
      </w:pPr>
    </w:p>
    <w:p w14:paraId="47684A5B" w14:textId="77777777" w:rsidR="0086218C" w:rsidRPr="001C7297" w:rsidRDefault="0086218C" w:rsidP="00AD2998">
      <w:pPr>
        <w:rPr>
          <w:rFonts w:asciiTheme="minorHAnsi" w:hAnsiTheme="minorHAnsi" w:cstheme="minorHAnsi"/>
          <w:sz w:val="22"/>
          <w:szCs w:val="22"/>
        </w:rPr>
      </w:pPr>
    </w:p>
    <w:p w14:paraId="47684A5C" w14:textId="77777777" w:rsidR="00741666" w:rsidRPr="001C7297" w:rsidRDefault="00741666" w:rsidP="00C6121F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1C7297">
        <w:rPr>
          <w:rFonts w:asciiTheme="minorHAnsi" w:hAnsiTheme="minorHAnsi" w:cstheme="minorHAnsi"/>
          <w:b/>
          <w:color w:val="FFFFFF"/>
          <w:sz w:val="22"/>
          <w:szCs w:val="22"/>
        </w:rPr>
        <w:t>FORMULARZ OFERTY</w:t>
      </w:r>
    </w:p>
    <w:p w14:paraId="47684A5D" w14:textId="795204AD" w:rsidR="00741666" w:rsidRPr="00AE24C6" w:rsidRDefault="00F54A96" w:rsidP="00AE24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1C7297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</w:t>
      </w:r>
      <w:r w:rsidR="008D5F96" w:rsidRPr="001C7297">
        <w:rPr>
          <w:rFonts w:asciiTheme="minorHAnsi" w:hAnsiTheme="minorHAnsi" w:cstheme="minorHAnsi"/>
          <w:sz w:val="22"/>
          <w:szCs w:val="22"/>
        </w:rPr>
        <w:t>prowadzon</w:t>
      </w:r>
      <w:r w:rsidRPr="001C7297">
        <w:rPr>
          <w:rFonts w:asciiTheme="minorHAnsi" w:hAnsiTheme="minorHAnsi" w:cstheme="minorHAnsi"/>
          <w:sz w:val="22"/>
          <w:szCs w:val="22"/>
        </w:rPr>
        <w:t xml:space="preserve">ego </w:t>
      </w:r>
      <w:r w:rsidR="008D5F96" w:rsidRPr="001C7297">
        <w:rPr>
          <w:rFonts w:asciiTheme="minorHAnsi" w:hAnsiTheme="minorHAnsi" w:cstheme="minorHAnsi"/>
          <w:sz w:val="22"/>
          <w:szCs w:val="22"/>
        </w:rPr>
        <w:t xml:space="preserve">w trybie </w:t>
      </w:r>
      <w:r w:rsidR="00F42BF5" w:rsidRPr="001C7297">
        <w:rPr>
          <w:rFonts w:asciiTheme="minorHAnsi" w:hAnsiTheme="minorHAnsi" w:cstheme="minorHAnsi"/>
          <w:sz w:val="22"/>
          <w:szCs w:val="22"/>
        </w:rPr>
        <w:t>P</w:t>
      </w:r>
      <w:r w:rsidR="008D5F96" w:rsidRPr="001C7297">
        <w:rPr>
          <w:rFonts w:asciiTheme="minorHAnsi" w:hAnsiTheme="minorHAnsi" w:cstheme="minorHAnsi"/>
          <w:sz w:val="22"/>
          <w:szCs w:val="22"/>
        </w:rPr>
        <w:t xml:space="preserve">rzetargu </w:t>
      </w:r>
      <w:r w:rsidR="009C0507" w:rsidRPr="001C7297">
        <w:rPr>
          <w:rFonts w:asciiTheme="minorHAnsi" w:hAnsiTheme="minorHAnsi" w:cstheme="minorHAnsi"/>
          <w:sz w:val="22"/>
          <w:szCs w:val="22"/>
        </w:rPr>
        <w:t>otwartego</w:t>
      </w:r>
      <w:r w:rsidR="008D5F96"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9C0507" w:rsidRPr="001C7297">
        <w:rPr>
          <w:rFonts w:asciiTheme="minorHAnsi" w:hAnsiTheme="minorHAnsi" w:cstheme="minorHAnsi"/>
          <w:sz w:val="22"/>
          <w:szCs w:val="22"/>
        </w:rPr>
        <w:t xml:space="preserve">poniżej </w:t>
      </w:r>
      <w:r w:rsidR="00A37634">
        <w:rPr>
          <w:rFonts w:asciiTheme="minorHAnsi" w:hAnsiTheme="minorHAnsi" w:cstheme="minorHAnsi"/>
          <w:sz w:val="22"/>
          <w:szCs w:val="22"/>
        </w:rPr>
        <w:t xml:space="preserve">kwoty </w:t>
      </w:r>
      <w:r w:rsidR="009C0507" w:rsidRPr="001C7297">
        <w:rPr>
          <w:rFonts w:asciiTheme="minorHAnsi" w:hAnsiTheme="minorHAnsi" w:cstheme="minorHAnsi"/>
          <w:sz w:val="22"/>
          <w:szCs w:val="22"/>
        </w:rPr>
        <w:t xml:space="preserve">130.000 złotych </w:t>
      </w:r>
      <w:r w:rsidR="00741666" w:rsidRPr="001C7297">
        <w:rPr>
          <w:rFonts w:asciiTheme="minorHAnsi" w:hAnsiTheme="minorHAnsi" w:cstheme="minorHAnsi"/>
          <w:sz w:val="22"/>
          <w:szCs w:val="22"/>
        </w:rPr>
        <w:t xml:space="preserve">na </w:t>
      </w:r>
      <w:r w:rsidR="00505A41" w:rsidRPr="001C7297">
        <w:rPr>
          <w:rFonts w:asciiTheme="minorHAnsi" w:hAnsiTheme="minorHAnsi" w:cstheme="minorHAnsi"/>
          <w:sz w:val="22"/>
          <w:szCs w:val="22"/>
        </w:rPr>
        <w:t xml:space="preserve">zadanie pod nazwą: </w:t>
      </w:r>
      <w:r w:rsidR="00CB0C7C" w:rsidRPr="001C729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C7297" w:rsidRPr="00AE6632">
        <w:rPr>
          <w:rFonts w:asciiTheme="minorHAnsi" w:hAnsiTheme="minorHAnsi" w:cstheme="minorHAnsi"/>
          <w:b/>
          <w:bCs/>
        </w:rPr>
        <w:t>OPRACOWANIE DOKUMENTACJI TECHNICZNO – KOSZTORYSOWEJ</w:t>
      </w:r>
      <w:r w:rsidR="00AE24C6">
        <w:rPr>
          <w:rFonts w:asciiTheme="minorHAnsi" w:hAnsiTheme="minorHAnsi" w:cstheme="minorHAnsi"/>
          <w:b/>
          <w:bCs/>
        </w:rPr>
        <w:t xml:space="preserve"> </w:t>
      </w:r>
      <w:r w:rsidR="001C7297" w:rsidRPr="00AE6632">
        <w:rPr>
          <w:rFonts w:asciiTheme="minorHAnsi" w:hAnsiTheme="minorHAnsi" w:cstheme="minorHAnsi"/>
          <w:b/>
          <w:bCs/>
        </w:rPr>
        <w:t>MUZEUM UZBROJENIA</w:t>
      </w:r>
      <w:r w:rsidR="00CB0C7C" w:rsidRPr="001C729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41666" w:rsidRPr="001C7297">
        <w:rPr>
          <w:rFonts w:asciiTheme="minorHAnsi" w:hAnsiTheme="minorHAnsi" w:cstheme="minorHAnsi"/>
          <w:sz w:val="22"/>
          <w:szCs w:val="22"/>
        </w:rPr>
        <w:t xml:space="preserve">, </w:t>
      </w:r>
      <w:r w:rsidRPr="001C7297">
        <w:rPr>
          <w:rFonts w:asciiTheme="minorHAnsi" w:hAnsiTheme="minorHAnsi" w:cstheme="minorHAnsi"/>
          <w:sz w:val="22"/>
          <w:szCs w:val="22"/>
        </w:rPr>
        <w:t>my niżej podpisani:</w:t>
      </w:r>
      <w:r w:rsidR="00741666" w:rsidRPr="001C72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684A5E" w14:textId="77777777" w:rsidR="00741666" w:rsidRPr="001C7297" w:rsidRDefault="00741666" w:rsidP="007416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84A5F" w14:textId="15C16B15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Wykonawca</w:t>
      </w:r>
      <w:r w:rsidR="00A37634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7297">
        <w:rPr>
          <w:rFonts w:asciiTheme="minorHAnsi" w:hAnsiTheme="minorHAnsi" w:cstheme="minorHAnsi"/>
          <w:sz w:val="22"/>
          <w:szCs w:val="22"/>
        </w:rPr>
        <w:t>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………………………</w:t>
      </w:r>
      <w:r w:rsidR="00334B9D" w:rsidRPr="001C7297">
        <w:rPr>
          <w:rFonts w:asciiTheme="minorHAnsi" w:hAnsiTheme="minorHAnsi" w:cstheme="minorHAnsi"/>
          <w:sz w:val="22"/>
          <w:szCs w:val="22"/>
        </w:rPr>
        <w:t>..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  ul. ……………………………………………………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..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47684A60" w14:textId="77777777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 xml:space="preserve">kod </w:t>
      </w:r>
      <w:r w:rsidR="0000686B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…………..</w:t>
      </w:r>
      <w:r w:rsidR="0000686B" w:rsidRPr="001C7297">
        <w:rPr>
          <w:rFonts w:asciiTheme="minorHAnsi" w:hAnsiTheme="minorHAnsi" w:cstheme="minorHAnsi"/>
          <w:sz w:val="22"/>
          <w:szCs w:val="22"/>
        </w:rPr>
        <w:t>……………</w:t>
      </w:r>
      <w:r w:rsidRPr="001C7297">
        <w:rPr>
          <w:rFonts w:asciiTheme="minorHAnsi" w:hAnsiTheme="minorHAnsi" w:cstheme="minorHAnsi"/>
          <w:sz w:val="22"/>
          <w:szCs w:val="22"/>
        </w:rPr>
        <w:t xml:space="preserve"> miasto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 kraj 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…….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</w:t>
      </w:r>
    </w:p>
    <w:p w14:paraId="47684A61" w14:textId="002DAC96" w:rsidR="00F54A96" w:rsidRPr="001C7297" w:rsidRDefault="00F54A96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adres email (</w:t>
      </w:r>
      <w:r w:rsidRPr="001C7297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1C7297">
        <w:rPr>
          <w:rFonts w:asciiTheme="minorHAnsi" w:hAnsiTheme="minorHAnsi" w:cstheme="minorHAnsi"/>
          <w:sz w:val="22"/>
          <w:szCs w:val="22"/>
        </w:rPr>
        <w:t>)</w:t>
      </w:r>
      <w:r w:rsidR="00F47DCD">
        <w:rPr>
          <w:rFonts w:asciiTheme="minorHAnsi" w:hAnsiTheme="minorHAnsi" w:cstheme="minorHAnsi"/>
          <w:sz w:val="22"/>
          <w:szCs w:val="22"/>
        </w:rPr>
        <w:t>:</w:t>
      </w:r>
      <w:r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……………………@………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</w:t>
      </w:r>
      <w:r w:rsidR="0032767D" w:rsidRPr="001C7297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7684A62" w14:textId="77777777" w:rsidR="00F54A96" w:rsidRPr="001C7297" w:rsidRDefault="0000686B" w:rsidP="00F54A96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KRS ………………………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……..</w:t>
      </w:r>
      <w:r w:rsidRPr="001C7297">
        <w:rPr>
          <w:rFonts w:asciiTheme="minorHAnsi" w:hAnsiTheme="minorHAnsi" w:cstheme="minorHAnsi"/>
          <w:sz w:val="22"/>
          <w:szCs w:val="22"/>
        </w:rPr>
        <w:t xml:space="preserve">……… </w:t>
      </w:r>
      <w:r w:rsidR="00F54A96" w:rsidRPr="001C7297">
        <w:rPr>
          <w:rFonts w:asciiTheme="minorHAnsi" w:hAnsiTheme="minorHAnsi" w:cstheme="minorHAnsi"/>
          <w:sz w:val="22"/>
          <w:szCs w:val="22"/>
        </w:rPr>
        <w:t xml:space="preserve">NIP </w:t>
      </w:r>
      <w:r w:rsidRPr="001C7297">
        <w:rPr>
          <w:rFonts w:asciiTheme="minorHAnsi" w:hAnsiTheme="minorHAnsi" w:cstheme="minorHAnsi"/>
          <w:sz w:val="22"/>
          <w:szCs w:val="22"/>
        </w:rPr>
        <w:t>………………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………..</w:t>
      </w:r>
      <w:r w:rsidRPr="001C7297">
        <w:rPr>
          <w:rFonts w:asciiTheme="minorHAnsi" w:hAnsiTheme="minorHAnsi" w:cstheme="minorHAnsi"/>
          <w:sz w:val="22"/>
          <w:szCs w:val="22"/>
        </w:rPr>
        <w:t xml:space="preserve">……………… </w:t>
      </w:r>
      <w:r w:rsidR="00F54A96" w:rsidRPr="001C7297">
        <w:rPr>
          <w:rFonts w:asciiTheme="minorHAnsi" w:hAnsiTheme="minorHAnsi" w:cstheme="minorHAnsi"/>
          <w:sz w:val="22"/>
          <w:szCs w:val="22"/>
        </w:rPr>
        <w:t xml:space="preserve">REGON </w:t>
      </w:r>
      <w:r w:rsidRPr="001C7297">
        <w:rPr>
          <w:rFonts w:asciiTheme="minorHAnsi" w:hAnsiTheme="minorHAnsi" w:cstheme="minorHAnsi"/>
          <w:sz w:val="22"/>
          <w:szCs w:val="22"/>
        </w:rPr>
        <w:t>………</w:t>
      </w:r>
      <w:r w:rsidR="00E95901" w:rsidRPr="001C7297">
        <w:rPr>
          <w:rFonts w:asciiTheme="minorHAnsi" w:hAnsiTheme="minorHAnsi" w:cstheme="minorHAnsi"/>
          <w:sz w:val="22"/>
          <w:szCs w:val="22"/>
        </w:rPr>
        <w:t>……………….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47684A68" w14:textId="5B694C74" w:rsidR="00F54A96" w:rsidRPr="001C7297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OSOBĄ upoważnioną do kontaktów w sprawie oferty jest: …………………………………………………..……………</w:t>
      </w:r>
    </w:p>
    <w:p w14:paraId="71A6E564" w14:textId="77777777" w:rsidR="00334B9D" w:rsidRPr="001C7297" w:rsidRDefault="00334B9D" w:rsidP="00334B9D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7684A70" w14:textId="168822A5" w:rsidR="0000686B" w:rsidRPr="001C729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1C7297">
        <w:rPr>
          <w:rFonts w:asciiTheme="minorHAnsi" w:hAnsiTheme="minorHAnsi" w:cstheme="minorHAnsi"/>
          <w:sz w:val="22"/>
          <w:szCs w:val="22"/>
        </w:rPr>
        <w:t xml:space="preserve"> na wykonanie </w:t>
      </w:r>
      <w:r w:rsidR="009A4503" w:rsidRPr="001C7297">
        <w:rPr>
          <w:rFonts w:asciiTheme="minorHAnsi" w:hAnsiTheme="minorHAnsi" w:cstheme="minorHAnsi"/>
          <w:sz w:val="22"/>
          <w:szCs w:val="22"/>
        </w:rPr>
        <w:t>P</w:t>
      </w:r>
      <w:r w:rsidRPr="001C7297">
        <w:rPr>
          <w:rFonts w:asciiTheme="minorHAnsi" w:hAnsiTheme="minorHAnsi" w:cstheme="minorHAnsi"/>
          <w:sz w:val="22"/>
          <w:szCs w:val="22"/>
        </w:rPr>
        <w:t>rzedmiotu Zamówienia zgodnie z</w:t>
      </w:r>
      <w:r w:rsidR="009A4503"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CB0C7C" w:rsidRPr="001C7297">
        <w:rPr>
          <w:rFonts w:asciiTheme="minorHAnsi" w:hAnsiTheme="minorHAnsi" w:cstheme="minorHAnsi"/>
          <w:sz w:val="22"/>
          <w:szCs w:val="22"/>
        </w:rPr>
        <w:t>warunkami Zaproszenia</w:t>
      </w:r>
      <w:r w:rsidRPr="001C7297">
        <w:rPr>
          <w:rFonts w:asciiTheme="minorHAnsi" w:hAnsiTheme="minorHAnsi" w:cstheme="minorHAnsi"/>
          <w:sz w:val="22"/>
          <w:szCs w:val="22"/>
        </w:rPr>
        <w:t>.</w:t>
      </w:r>
    </w:p>
    <w:p w14:paraId="47684A74" w14:textId="7E05AFF5" w:rsidR="00B579E0" w:rsidRPr="00941A04" w:rsidRDefault="0000686B" w:rsidP="00941A0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C7297">
        <w:rPr>
          <w:rFonts w:asciiTheme="minorHAnsi" w:hAnsiTheme="minorHAnsi" w:cstheme="minorHAnsi"/>
          <w:bCs/>
          <w:sz w:val="22"/>
          <w:szCs w:val="22"/>
        </w:rPr>
        <w:t>wykonanie przedmiotu Zamówienia za:</w:t>
      </w:r>
    </w:p>
    <w:p w14:paraId="3592B25A" w14:textId="1208353A" w:rsidR="005A7032" w:rsidRDefault="005A7032" w:rsidP="00941A0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I</w:t>
      </w:r>
    </w:p>
    <w:p w14:paraId="47684A76" w14:textId="61908D6F" w:rsidR="00614837" w:rsidRDefault="00D2087F" w:rsidP="00941A0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CEN</w:t>
      </w:r>
      <w:r w:rsidR="00B579E0" w:rsidRPr="001C7297">
        <w:rPr>
          <w:rFonts w:asciiTheme="minorHAnsi" w:hAnsiTheme="minorHAnsi" w:cstheme="minorHAnsi"/>
          <w:b/>
          <w:sz w:val="22"/>
          <w:szCs w:val="22"/>
        </w:rPr>
        <w:t>Ę</w:t>
      </w:r>
      <w:r w:rsidRPr="001C7297">
        <w:rPr>
          <w:rFonts w:asciiTheme="minorHAnsi" w:hAnsiTheme="minorHAnsi" w:cstheme="minorHAnsi"/>
          <w:b/>
          <w:sz w:val="22"/>
          <w:szCs w:val="22"/>
        </w:rPr>
        <w:t xml:space="preserve"> BRUTTO ................................................................... PLN</w:t>
      </w:r>
    </w:p>
    <w:p w14:paraId="1A4B9890" w14:textId="2AEF2608" w:rsidR="00976C47" w:rsidRDefault="00C75DB5" w:rsidP="00976C4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Całość zamówienia</w:t>
      </w:r>
    </w:p>
    <w:p w14:paraId="0D79F228" w14:textId="55D96CB2" w:rsidR="00976C47" w:rsidRDefault="00976C47" w:rsidP="00976C4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CENĘ BRUTTO ................................................................... PLN</w:t>
      </w:r>
    </w:p>
    <w:p w14:paraId="112BDDA1" w14:textId="523CE9A2" w:rsidR="00C75DB5" w:rsidRPr="00C75DB5" w:rsidRDefault="00C75DB5" w:rsidP="00976C47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75DB5">
        <w:rPr>
          <w:rFonts w:asciiTheme="minorHAnsi" w:hAnsiTheme="minorHAnsi" w:cstheme="minorHAnsi"/>
          <w:b/>
          <w:color w:val="FF0000"/>
          <w:sz w:val="22"/>
          <w:szCs w:val="22"/>
        </w:rPr>
        <w:t>UWAGA: ofertę można złożyć na Część I lub całość zamówienia.</w:t>
      </w:r>
    </w:p>
    <w:p w14:paraId="5820F80A" w14:textId="08429FDC" w:rsidR="006F2DD0" w:rsidRPr="006F2DD0" w:rsidRDefault="004F777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4F777D">
        <w:rPr>
          <w:rFonts w:asciiTheme="minorHAnsi" w:hAnsiTheme="minorHAnsi" w:cstheme="minorHAnsi"/>
          <w:b/>
          <w:bCs/>
          <w:sz w:val="22"/>
          <w:szCs w:val="22"/>
        </w:rPr>
        <w:t>OFERUJEMY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F2DD0">
        <w:rPr>
          <w:rFonts w:asciiTheme="minorHAnsi" w:hAnsiTheme="minorHAnsi" w:cstheme="minorHAnsi"/>
          <w:sz w:val="22"/>
          <w:szCs w:val="22"/>
        </w:rPr>
        <w:t>wykonanie</w:t>
      </w:r>
      <w:r w:rsidR="006F2DD0" w:rsidRPr="006F2DD0">
        <w:rPr>
          <w:rFonts w:asciiTheme="minorHAnsi" w:hAnsiTheme="minorHAnsi" w:cstheme="minorHAnsi"/>
          <w:sz w:val="22"/>
          <w:szCs w:val="22"/>
        </w:rPr>
        <w:t xml:space="preserve"> przedmiotu umowy</w:t>
      </w:r>
      <w:r>
        <w:rPr>
          <w:rFonts w:asciiTheme="minorHAnsi" w:hAnsiTheme="minorHAnsi" w:cstheme="minorHAnsi"/>
          <w:sz w:val="22"/>
          <w:szCs w:val="22"/>
        </w:rPr>
        <w:t xml:space="preserve"> w terminie</w:t>
      </w:r>
      <w:r w:rsidR="006F2DD0" w:rsidRPr="006F2DD0">
        <w:rPr>
          <w:rFonts w:asciiTheme="minorHAnsi" w:hAnsiTheme="minorHAnsi" w:cstheme="minorHAnsi"/>
          <w:sz w:val="22"/>
          <w:szCs w:val="22"/>
        </w:rPr>
        <w:t>:</w:t>
      </w:r>
      <w:r w:rsidR="00E0691D">
        <w:rPr>
          <w:rFonts w:asciiTheme="minorHAnsi" w:hAnsiTheme="minorHAnsi" w:cstheme="minorHAnsi"/>
          <w:sz w:val="22"/>
          <w:szCs w:val="22"/>
        </w:rPr>
        <w:t xml:space="preserve"> </w:t>
      </w:r>
      <w:r w:rsidR="006F2DD0" w:rsidRPr="00941A04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="006F2DD0" w:rsidRPr="006F2DD0">
        <w:rPr>
          <w:rFonts w:asciiTheme="minorHAnsi" w:hAnsiTheme="minorHAnsi" w:cstheme="minorHAnsi"/>
          <w:sz w:val="22"/>
          <w:szCs w:val="22"/>
        </w:rPr>
        <w:t xml:space="preserve"> </w:t>
      </w:r>
      <w:r w:rsidR="006F2DD0" w:rsidRPr="00941A04">
        <w:rPr>
          <w:rFonts w:asciiTheme="minorHAnsi" w:hAnsiTheme="minorHAnsi" w:cstheme="minorHAnsi"/>
          <w:b/>
          <w:bCs/>
          <w:sz w:val="22"/>
          <w:szCs w:val="22"/>
        </w:rPr>
        <w:t>dni</w:t>
      </w:r>
      <w:r w:rsidR="006F2DD0" w:rsidRPr="006F2DD0">
        <w:rPr>
          <w:rFonts w:asciiTheme="minorHAnsi" w:hAnsiTheme="minorHAnsi" w:cstheme="minorHAnsi"/>
          <w:sz w:val="22"/>
          <w:szCs w:val="22"/>
        </w:rPr>
        <w:t>.</w:t>
      </w:r>
    </w:p>
    <w:p w14:paraId="1CAB6AAD" w14:textId="3312179F" w:rsidR="00334B9D" w:rsidRPr="001C7297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C7297">
        <w:rPr>
          <w:rFonts w:asciiTheme="minorHAnsi" w:hAnsiTheme="minorHAnsi" w:cstheme="minorHAnsi"/>
          <w:sz w:val="22"/>
          <w:szCs w:val="22"/>
        </w:rPr>
        <w:t xml:space="preserve"> że zapoznaliśmy się z treścią Zaproszenia i uznajemy się za związanych określonymi w nim postanowieniami.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728350D" w14:textId="77777777" w:rsidR="00334B9D" w:rsidRPr="001C7297" w:rsidRDefault="00334B9D" w:rsidP="00334B9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że zapoznaliśmy się ze wzorem umowy stanowiącym załącznik do Zaproszenia </w:t>
      </w:r>
      <w:r w:rsidRPr="001C7297">
        <w:rPr>
          <w:rFonts w:asciiTheme="minorHAnsi" w:hAnsiTheme="minorHAnsi" w:cstheme="minorHAnsi"/>
          <w:bCs/>
          <w:sz w:val="22"/>
          <w:szCs w:val="22"/>
        </w:rPr>
        <w:br/>
        <w:t xml:space="preserve">i zobowiązujemy się, w przypadku wyboru naszej oferty, do zawarcia umowy zgodnej </w:t>
      </w:r>
      <w:r w:rsidRPr="001C7297">
        <w:rPr>
          <w:rFonts w:asciiTheme="minorHAnsi" w:hAnsiTheme="minorHAnsi" w:cstheme="minorHAnsi"/>
          <w:bCs/>
          <w:sz w:val="22"/>
          <w:szCs w:val="22"/>
        </w:rPr>
        <w:br/>
        <w:t>z ofertą, na warunkach określonych w Zaproszeniu, w miejscu i terminie wyznaczonym przez Zamawiającego.</w:t>
      </w:r>
    </w:p>
    <w:p w14:paraId="47684A80" w14:textId="77777777" w:rsidR="00015154" w:rsidRPr="001C7297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że jesteśmy związani ofertą przez okres </w:t>
      </w:r>
      <w:r w:rsidR="00D2087F" w:rsidRPr="001C7297">
        <w:rPr>
          <w:rFonts w:asciiTheme="minorHAnsi" w:hAnsiTheme="minorHAnsi" w:cstheme="minorHAnsi"/>
          <w:bCs/>
          <w:sz w:val="22"/>
          <w:szCs w:val="22"/>
        </w:rPr>
        <w:t>30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 dni licząc od terminu składania ofert.</w:t>
      </w:r>
    </w:p>
    <w:p w14:paraId="47684A84" w14:textId="77777777" w:rsidR="00015154" w:rsidRPr="001C7297" w:rsidRDefault="0000686B" w:rsidP="00773A58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OFERTĘ 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niniejszą składamy na </w:t>
      </w:r>
      <w:r w:rsidR="00D33447" w:rsidRPr="001C7297"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1C7297">
        <w:rPr>
          <w:rFonts w:asciiTheme="minorHAnsi" w:hAnsiTheme="minorHAnsi" w:cstheme="minorHAnsi"/>
          <w:bCs/>
          <w:sz w:val="22"/>
          <w:szCs w:val="22"/>
        </w:rPr>
        <w:t xml:space="preserve"> kolejno ponumerowanych stronach.</w:t>
      </w:r>
    </w:p>
    <w:p w14:paraId="47684A85" w14:textId="7F103119" w:rsidR="00F42BF5" w:rsidRPr="001C7297" w:rsidRDefault="00F578E1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bCs/>
          <w:sz w:val="22"/>
          <w:szCs w:val="22"/>
        </w:rPr>
        <w:t>INFORMUJEMY</w:t>
      </w:r>
      <w:r w:rsidR="00F42BF5" w:rsidRPr="001C7297">
        <w:rPr>
          <w:rFonts w:asciiTheme="minorHAnsi" w:hAnsiTheme="minorHAnsi" w:cstheme="minorHAnsi"/>
          <w:sz w:val="22"/>
          <w:szCs w:val="22"/>
        </w:rPr>
        <w:t>, iż wybór oferty:</w:t>
      </w:r>
    </w:p>
    <w:p w14:paraId="47684A86" w14:textId="77777777" w:rsidR="00F42BF5" w:rsidRPr="001C7297" w:rsidRDefault="00F42BF5" w:rsidP="00AB512C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nie będzie prowadzić</w:t>
      </w:r>
      <w:r w:rsidRPr="001C7297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</w:t>
      </w:r>
      <w:r w:rsidRPr="009B650C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C7297">
        <w:rPr>
          <w:rFonts w:asciiTheme="minorHAnsi" w:hAnsiTheme="minorHAnsi" w:cstheme="minorHAnsi"/>
          <w:sz w:val="22"/>
          <w:szCs w:val="22"/>
        </w:rPr>
        <w:t>,</w:t>
      </w:r>
    </w:p>
    <w:p w14:paraId="47684A87" w14:textId="77777777" w:rsidR="00247CE8" w:rsidRPr="001C7297" w:rsidRDefault="00F42BF5" w:rsidP="00773A58">
      <w:pPr>
        <w:pStyle w:val="Akapitzlist"/>
        <w:numPr>
          <w:ilvl w:val="0"/>
          <w:numId w:val="7"/>
        </w:numPr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będzie prowadzić</w:t>
      </w:r>
      <w:r w:rsidRPr="001C7297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podatkowego, </w:t>
      </w:r>
      <w:r w:rsidR="00B84B0F" w:rsidRPr="001C7297">
        <w:rPr>
          <w:rFonts w:asciiTheme="minorHAnsi" w:hAnsiTheme="minorHAnsi" w:cstheme="minorHAnsi"/>
          <w:sz w:val="22"/>
          <w:szCs w:val="22"/>
        </w:rPr>
        <w:br/>
      </w:r>
      <w:r w:rsidRPr="001C7297">
        <w:rPr>
          <w:rFonts w:asciiTheme="minorHAnsi" w:hAnsiTheme="minorHAnsi" w:cstheme="minorHAnsi"/>
          <w:sz w:val="22"/>
          <w:szCs w:val="22"/>
        </w:rPr>
        <w:t xml:space="preserve">w wyniku czego wskazuję nazwę (rodzaj) towaru lub usługi, których dostawa lub świadczenie </w:t>
      </w:r>
      <w:r w:rsidRPr="001C7297">
        <w:rPr>
          <w:rFonts w:asciiTheme="minorHAnsi" w:hAnsiTheme="minorHAnsi" w:cstheme="minorHAnsi"/>
          <w:sz w:val="22"/>
          <w:szCs w:val="22"/>
        </w:rPr>
        <w:lastRenderedPageBreak/>
        <w:t>będzie prowadzić do jego powstania, oraz wskazuję ich wartość bez kwoty podatku</w:t>
      </w:r>
      <w:r w:rsidRPr="009B650C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C729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7684A8A" w14:textId="12A23C99" w:rsidR="00015154" w:rsidRPr="000A6DFE" w:rsidRDefault="00F42BF5" w:rsidP="000A6DFE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015154" w:rsidRPr="001C7297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1C7297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7684A8D" w14:textId="4C403452" w:rsidR="00D13FDB" w:rsidRPr="00FA1A7E" w:rsidRDefault="004E6609" w:rsidP="00FA1A7E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Usługi </w:t>
      </w:r>
      <w:r w:rsidR="00F42BF5" w:rsidRPr="001C7297">
        <w:rPr>
          <w:rFonts w:asciiTheme="minorHAnsi" w:hAnsiTheme="minorHAnsi" w:cstheme="minorHAnsi"/>
          <w:sz w:val="22"/>
          <w:szCs w:val="22"/>
        </w:rPr>
        <w:t>objęt</w:t>
      </w:r>
      <w:r>
        <w:rPr>
          <w:rFonts w:asciiTheme="minorHAnsi" w:hAnsiTheme="minorHAnsi" w:cstheme="minorHAnsi"/>
          <w:sz w:val="22"/>
          <w:szCs w:val="22"/>
        </w:rPr>
        <w:t>e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 zamówieniem zamierzamy wykonać</w:t>
      </w:r>
      <w:r w:rsidR="00F42BF5"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samodzielnie</w:t>
      </w:r>
      <w:r w:rsidR="00F42BF5" w:rsidRPr="009B650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  <w:r w:rsidR="00F42BF5" w:rsidRPr="001C7297">
        <w:rPr>
          <w:rFonts w:asciiTheme="minorHAnsi" w:hAnsiTheme="minorHAnsi" w:cstheme="minorHAnsi"/>
          <w:b/>
          <w:bCs/>
          <w:sz w:val="22"/>
          <w:szCs w:val="22"/>
        </w:rPr>
        <w:t xml:space="preserve"> – przy udziale podwykonawców</w:t>
      </w:r>
      <w:r w:rsidR="00F42BF5" w:rsidRPr="009B650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</w:p>
    <w:p w14:paraId="456C6D0D" w14:textId="77777777" w:rsidR="009B650C" w:rsidRDefault="009B650C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7684A8E" w14:textId="4E0C357A" w:rsidR="00F42BF5" w:rsidRPr="001C7297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C7297">
        <w:rPr>
          <w:rFonts w:asciiTheme="minorHAnsi" w:hAnsiTheme="minorHAnsi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F42BF5" w:rsidRPr="001C7297" w14:paraId="47684A92" w14:textId="77777777" w:rsidTr="00247CE8">
        <w:trPr>
          <w:cantSplit/>
          <w:trHeight w:val="810"/>
        </w:trPr>
        <w:tc>
          <w:tcPr>
            <w:tcW w:w="509" w:type="dxa"/>
            <w:shd w:val="clear" w:color="auto" w:fill="800002"/>
            <w:vAlign w:val="center"/>
          </w:tcPr>
          <w:p w14:paraId="47684A8F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0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Część zamówienia, których wykonanie Wykonawca </w:t>
            </w:r>
          </w:p>
          <w:p w14:paraId="47684A91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zamierza powierzyć podwykonawcom</w:t>
            </w:r>
          </w:p>
        </w:tc>
      </w:tr>
      <w:tr w:rsidR="00F42BF5" w:rsidRPr="001C7297" w14:paraId="47684A95" w14:textId="77777777" w:rsidTr="00247CE8">
        <w:trPr>
          <w:cantSplit/>
          <w:trHeight w:val="455"/>
        </w:trPr>
        <w:tc>
          <w:tcPr>
            <w:tcW w:w="509" w:type="dxa"/>
            <w:vAlign w:val="center"/>
          </w:tcPr>
          <w:p w14:paraId="47684A93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4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2BF5" w:rsidRPr="001C7297" w14:paraId="47684A98" w14:textId="77777777" w:rsidTr="00247CE8">
        <w:trPr>
          <w:cantSplit/>
          <w:trHeight w:val="425"/>
        </w:trPr>
        <w:tc>
          <w:tcPr>
            <w:tcW w:w="509" w:type="dxa"/>
            <w:shd w:val="clear" w:color="auto" w:fill="800002"/>
            <w:vAlign w:val="center"/>
          </w:tcPr>
          <w:p w14:paraId="47684A96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8137" w:type="dxa"/>
            <w:shd w:val="clear" w:color="auto" w:fill="800002"/>
            <w:vAlign w:val="center"/>
          </w:tcPr>
          <w:p w14:paraId="47684A97" w14:textId="77777777" w:rsidR="00F42BF5" w:rsidRPr="001C7297" w:rsidRDefault="00F42BF5" w:rsidP="006148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2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Firmy podwykonawców</w:t>
            </w:r>
          </w:p>
        </w:tc>
      </w:tr>
      <w:tr w:rsidR="00F42BF5" w:rsidRPr="001C7297" w14:paraId="47684A9B" w14:textId="77777777" w:rsidTr="00247CE8">
        <w:trPr>
          <w:cantSplit/>
          <w:trHeight w:val="457"/>
        </w:trPr>
        <w:tc>
          <w:tcPr>
            <w:tcW w:w="509" w:type="dxa"/>
            <w:vAlign w:val="center"/>
          </w:tcPr>
          <w:p w14:paraId="47684A99" w14:textId="77777777" w:rsidR="00F42BF5" w:rsidRPr="001C7297" w:rsidRDefault="00F42BF5" w:rsidP="00B579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vAlign w:val="center"/>
          </w:tcPr>
          <w:p w14:paraId="47684A9A" w14:textId="77777777" w:rsidR="00F42BF5" w:rsidRPr="001C7297" w:rsidRDefault="00F42BF5" w:rsidP="00B579E0">
            <w:pPr>
              <w:pStyle w:val="WW-Zawartotabeli1111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7684A9C" w14:textId="77777777" w:rsidR="00247CE8" w:rsidRPr="001C7297" w:rsidRDefault="00247CE8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84A9E" w14:textId="134959C0" w:rsidR="00015154" w:rsidRPr="001C7297" w:rsidRDefault="00F42BF5" w:rsidP="006E5E16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sz w:val="22"/>
          <w:szCs w:val="22"/>
        </w:rPr>
        <w:t xml:space="preserve">Powierzenie wykonania części zamówienia podwykonawcom nie zwalnia wykonawcy </w:t>
      </w:r>
      <w:r w:rsidRPr="001C7297">
        <w:rPr>
          <w:rFonts w:asciiTheme="minorHAnsi" w:hAnsiTheme="minorHAnsi" w:cstheme="minorHAnsi"/>
          <w:sz w:val="22"/>
          <w:szCs w:val="22"/>
        </w:rPr>
        <w:br/>
        <w:t>z odpowiedzialności za należyte wykonanie tego zamówienia.</w:t>
      </w:r>
    </w:p>
    <w:p w14:paraId="47684AA0" w14:textId="77777777" w:rsidR="00F42BF5" w:rsidRPr="001C7297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C7297">
        <w:rPr>
          <w:rFonts w:asciiTheme="minorHAnsi" w:hAnsiTheme="minorHAnsi" w:cstheme="minorHAnsi"/>
          <w:sz w:val="22"/>
          <w:szCs w:val="22"/>
        </w:rPr>
        <w:t xml:space="preserve">, że </w:t>
      </w:r>
      <w:r w:rsidR="00F42BF5" w:rsidRPr="001C7297">
        <w:rPr>
          <w:rFonts w:asciiTheme="minorHAnsi" w:hAnsiTheme="minorHAnsi" w:cstheme="minorHAnsi"/>
          <w:sz w:val="22"/>
          <w:szCs w:val="22"/>
        </w:rPr>
        <w:t>brak wskazania, w ofercie części zamówienia, rozumiane ma być jako wykonanie zamów</w:t>
      </w:r>
      <w:r w:rsidR="00614837" w:rsidRPr="001C7297">
        <w:rPr>
          <w:rFonts w:asciiTheme="minorHAnsi" w:hAnsiTheme="minorHAnsi" w:cstheme="minorHAnsi"/>
          <w:sz w:val="22"/>
          <w:szCs w:val="22"/>
        </w:rPr>
        <w:t>ienia bez udziału podwykonawców.</w:t>
      </w:r>
    </w:p>
    <w:p w14:paraId="47684AA4" w14:textId="53BAA324" w:rsidR="00D2087F" w:rsidRPr="001C7297" w:rsidRDefault="0015635D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RODZAJ WYKONAWC</w:t>
      </w:r>
      <w:r w:rsidR="00B579E0" w:rsidRPr="001C7297">
        <w:rPr>
          <w:rFonts w:asciiTheme="minorHAnsi" w:hAnsiTheme="minorHAnsi" w:cstheme="minorHAnsi"/>
          <w:b/>
          <w:sz w:val="22"/>
          <w:szCs w:val="22"/>
        </w:rPr>
        <w:t>Y</w:t>
      </w:r>
      <w:r w:rsidR="00D2087F" w:rsidRPr="001C7297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:</w:t>
      </w:r>
      <w:r w:rsidR="00D2087F" w:rsidRPr="001C7297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</w:p>
    <w:p w14:paraId="209074A4" w14:textId="32B64539" w:rsidR="00CE6752" w:rsidRPr="001C7297" w:rsidRDefault="00C75DB5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D2E" w:rsidRPr="001C729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mikroprzedsiębiorstwo,  </w:t>
      </w:r>
    </w:p>
    <w:p w14:paraId="60D78188" w14:textId="77777777" w:rsidR="00CE6752" w:rsidRPr="001C7297" w:rsidRDefault="00C75DB5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małe przedsiębiorstwo,  </w:t>
      </w:r>
    </w:p>
    <w:p w14:paraId="469122F6" w14:textId="77777777" w:rsidR="00CE6752" w:rsidRPr="001C7297" w:rsidRDefault="00C75DB5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średnie przedsiębiorstwo,  </w:t>
      </w:r>
    </w:p>
    <w:p w14:paraId="48F70811" w14:textId="77777777" w:rsidR="00CE6752" w:rsidRPr="001C7297" w:rsidRDefault="00C75DB5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47FD3FB4" w14:textId="77777777" w:rsidR="00CE6752" w:rsidRPr="001C7297" w:rsidRDefault="00C75DB5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42E32F0A" w14:textId="158A7A92" w:rsidR="00CE6752" w:rsidRPr="001C7297" w:rsidRDefault="00C75DB5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52" w:rsidRPr="001C729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752" w:rsidRPr="001C7297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7C8CE4DD" w14:textId="77777777" w:rsidR="00AA3D2E" w:rsidRPr="001C7297" w:rsidRDefault="00AA3D2E" w:rsidP="00AA3D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684AAA" w14:textId="77777777" w:rsidR="0078077F" w:rsidRPr="001C7297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7297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1C7297">
        <w:rPr>
          <w:rFonts w:asciiTheme="minorHAnsi" w:hAnsiTheme="minorHAnsi" w:cstheme="minorHAnsi"/>
          <w:sz w:val="22"/>
          <w:szCs w:val="22"/>
        </w:rPr>
        <w:t xml:space="preserve"> 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do formularza, </w:t>
      </w:r>
      <w:r w:rsidR="00F42BF5" w:rsidRPr="001C7297">
        <w:rPr>
          <w:rFonts w:asciiTheme="minorHAnsi" w:hAnsiTheme="minorHAnsi" w:cstheme="minorHAnsi"/>
          <w:b/>
          <w:sz w:val="22"/>
          <w:szCs w:val="22"/>
        </w:rPr>
        <w:t>stanowiącymi integralną część oferty</w:t>
      </w:r>
      <w:r w:rsidR="00F42BF5" w:rsidRPr="001C7297">
        <w:rPr>
          <w:rFonts w:asciiTheme="minorHAnsi" w:hAnsiTheme="minorHAnsi" w:cstheme="minorHAnsi"/>
          <w:sz w:val="22"/>
          <w:szCs w:val="22"/>
        </w:rPr>
        <w:t xml:space="preserve"> są:</w:t>
      </w:r>
    </w:p>
    <w:p w14:paraId="47684AAB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C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D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E" w14:textId="77777777" w:rsidR="00F42BF5" w:rsidRPr="001C7297" w:rsidRDefault="00F42BF5" w:rsidP="00AB512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</w:rPr>
      </w:pPr>
      <w:r w:rsidRPr="001C7297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 strona ......... oferty,</w:t>
      </w:r>
    </w:p>
    <w:p w14:paraId="47684AAF" w14:textId="77777777" w:rsidR="00F42BF5" w:rsidRPr="001C7297" w:rsidRDefault="00F42BF5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2" w14:textId="1E048D45" w:rsidR="00247CE8" w:rsidRPr="001C7297" w:rsidRDefault="00247CE8" w:rsidP="00F42BF5">
      <w:pPr>
        <w:rPr>
          <w:rFonts w:asciiTheme="minorHAnsi" w:hAnsiTheme="minorHAnsi" w:cstheme="minorHAnsi"/>
          <w:sz w:val="22"/>
          <w:szCs w:val="22"/>
        </w:rPr>
      </w:pPr>
    </w:p>
    <w:p w14:paraId="2FAC47BD" w14:textId="101F14F6" w:rsidR="00AA3D2E" w:rsidRPr="001C7297" w:rsidRDefault="00AA3D2E" w:rsidP="00F42BF5">
      <w:pPr>
        <w:rPr>
          <w:rFonts w:asciiTheme="minorHAnsi" w:hAnsiTheme="minorHAnsi" w:cstheme="minorHAnsi"/>
          <w:sz w:val="22"/>
          <w:szCs w:val="22"/>
        </w:rPr>
      </w:pPr>
    </w:p>
    <w:p w14:paraId="1373D598" w14:textId="5DD5F2D9" w:rsidR="00B9149E" w:rsidRPr="001C7297" w:rsidRDefault="00B9149E" w:rsidP="00F42BF5">
      <w:pPr>
        <w:rPr>
          <w:rFonts w:asciiTheme="minorHAnsi" w:hAnsiTheme="minorHAnsi" w:cstheme="minorHAnsi"/>
          <w:sz w:val="22"/>
          <w:szCs w:val="22"/>
        </w:rPr>
      </w:pPr>
    </w:p>
    <w:p w14:paraId="73D2455F" w14:textId="77777777" w:rsidR="00B9149E" w:rsidRPr="001C7297" w:rsidRDefault="00B9149E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3" w14:textId="77777777" w:rsidR="00247CE8" w:rsidRPr="001C7297" w:rsidRDefault="00247CE8" w:rsidP="00F42BF5">
      <w:pPr>
        <w:rPr>
          <w:rFonts w:asciiTheme="minorHAnsi" w:hAnsiTheme="minorHAnsi" w:cstheme="minorHAnsi"/>
          <w:sz w:val="22"/>
          <w:szCs w:val="22"/>
        </w:rPr>
      </w:pPr>
    </w:p>
    <w:p w14:paraId="47684AB8" w14:textId="4F5878CC" w:rsidR="00CB46B6" w:rsidRPr="001C7297" w:rsidRDefault="00CB46B6" w:rsidP="00CB46B6">
      <w:pPr>
        <w:ind w:left="5103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709"/>
        <w:gridCol w:w="4502"/>
      </w:tblGrid>
      <w:tr w:rsidR="00B9149E" w:rsidRPr="00CF7726" w14:paraId="4AF6D4E1" w14:textId="77777777" w:rsidTr="00B01F11">
        <w:tc>
          <w:tcPr>
            <w:tcW w:w="3861" w:type="dxa"/>
            <w:shd w:val="clear" w:color="auto" w:fill="auto"/>
          </w:tcPr>
          <w:p w14:paraId="288604F3" w14:textId="37F9C961" w:rsidR="00B9149E" w:rsidRPr="00CF7726" w:rsidRDefault="00B9149E" w:rsidP="000A14E7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 xml:space="preserve">…………………………………, dnia 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…</w:t>
            </w:r>
            <w:r w:rsidR="00CF7726">
              <w:rPr>
                <w:rFonts w:asciiTheme="minorHAnsi" w:hAnsiTheme="minorHAnsi" w:cstheme="minorHAnsi"/>
                <w:sz w:val="15"/>
                <w:szCs w:val="15"/>
              </w:rPr>
              <w:t>……..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…………</w:t>
            </w:r>
            <w:r w:rsidR="00B01F11" w:rsidRPr="00CF7726">
              <w:rPr>
                <w:rFonts w:asciiTheme="minorHAnsi" w:hAnsiTheme="minorHAnsi" w:cstheme="minorHAnsi"/>
                <w:sz w:val="15"/>
                <w:szCs w:val="15"/>
              </w:rPr>
              <w:t>.</w:t>
            </w:r>
            <w:r w:rsidR="00FF0C92" w:rsidRPr="00CF7726">
              <w:rPr>
                <w:rFonts w:asciiTheme="minorHAnsi" w:hAnsiTheme="minorHAnsi" w:cstheme="minorHAnsi"/>
                <w:sz w:val="15"/>
                <w:szCs w:val="15"/>
              </w:rPr>
              <w:t>2021 r.</w:t>
            </w:r>
          </w:p>
        </w:tc>
        <w:tc>
          <w:tcPr>
            <w:tcW w:w="709" w:type="dxa"/>
            <w:shd w:val="clear" w:color="auto" w:fill="auto"/>
          </w:tcPr>
          <w:p w14:paraId="38789666" w14:textId="77777777" w:rsidR="00B9149E" w:rsidRPr="00CF7726" w:rsidRDefault="00B9149E" w:rsidP="000A14E7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02" w:type="dxa"/>
            <w:shd w:val="clear" w:color="auto" w:fill="auto"/>
          </w:tcPr>
          <w:p w14:paraId="052EA2C5" w14:textId="371E1E7A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…………………..………………………</w:t>
            </w:r>
            <w:r w:rsidR="00CF7726">
              <w:rPr>
                <w:rFonts w:asciiTheme="minorHAnsi" w:hAnsiTheme="minorHAnsi" w:cstheme="minorHAnsi"/>
                <w:sz w:val="15"/>
                <w:szCs w:val="15"/>
              </w:rPr>
              <w:t>……………..</w:t>
            </w: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……………………………….….</w:t>
            </w:r>
          </w:p>
          <w:p w14:paraId="69271FA1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Imię, nazwisko i podpis osoby lub osób figurujących</w:t>
            </w:r>
          </w:p>
          <w:p w14:paraId="1CF548F2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w rejestrach uprawnionych do zaciągania zobowiązań</w:t>
            </w:r>
          </w:p>
          <w:p w14:paraId="08FC1D25" w14:textId="77777777" w:rsidR="00B9149E" w:rsidRPr="00CF7726" w:rsidRDefault="00B9149E" w:rsidP="000A14E7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CF7726">
              <w:rPr>
                <w:rFonts w:asciiTheme="minorHAnsi" w:hAnsiTheme="minorHAnsi" w:cstheme="minorHAnsi"/>
                <w:sz w:val="15"/>
                <w:szCs w:val="15"/>
              </w:rPr>
              <w:t>w imieniu oferenta lub we właściwym umocowaniu</w:t>
            </w:r>
          </w:p>
        </w:tc>
      </w:tr>
    </w:tbl>
    <w:p w14:paraId="47684AB9" w14:textId="77777777" w:rsidR="00570171" w:rsidRPr="001C7297" w:rsidRDefault="00570171" w:rsidP="00741666">
      <w:pPr>
        <w:tabs>
          <w:tab w:val="left" w:pos="1488"/>
        </w:tabs>
        <w:rPr>
          <w:rFonts w:asciiTheme="minorHAnsi" w:eastAsia="Arial Unicode MS" w:hAnsiTheme="minorHAnsi" w:cstheme="minorHAnsi"/>
          <w:sz w:val="22"/>
          <w:szCs w:val="22"/>
        </w:rPr>
      </w:pPr>
    </w:p>
    <w:sectPr w:rsidR="00570171" w:rsidRPr="001C7297" w:rsidSect="0023070D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657" w:right="1418" w:bottom="1134" w:left="1418" w:header="553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FD83" w14:textId="77777777" w:rsidR="008450B6" w:rsidRDefault="008450B6">
      <w:r>
        <w:separator/>
      </w:r>
    </w:p>
    <w:p w14:paraId="4A937D28" w14:textId="77777777" w:rsidR="008450B6" w:rsidRDefault="008450B6"/>
  </w:endnote>
  <w:endnote w:type="continuationSeparator" w:id="0">
    <w:p w14:paraId="6F8A1D28" w14:textId="77777777" w:rsidR="008450B6" w:rsidRDefault="008450B6">
      <w:r>
        <w:continuationSeparator/>
      </w:r>
    </w:p>
    <w:p w14:paraId="208D84AA" w14:textId="77777777" w:rsidR="008450B6" w:rsidRDefault="008450B6"/>
  </w:endnote>
  <w:endnote w:type="continuationNotice" w:id="1">
    <w:p w14:paraId="2A2CB5B6" w14:textId="77777777" w:rsidR="008450B6" w:rsidRDefault="00845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Heiti TC Light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Yu Gothic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6" w14:textId="77777777" w:rsidR="00437967" w:rsidRDefault="0073187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684AC7" w14:textId="77777777" w:rsidR="00437967" w:rsidRDefault="00437967" w:rsidP="00487F43">
    <w:pPr>
      <w:pStyle w:val="Stopka"/>
      <w:ind w:right="360"/>
    </w:pPr>
  </w:p>
  <w:p w14:paraId="47684AC8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9" w14:textId="77777777" w:rsidR="00437967" w:rsidRPr="003540B6" w:rsidRDefault="003540B6" w:rsidP="003540B6">
    <w:pPr>
      <w:pStyle w:val="Stopka"/>
      <w:tabs>
        <w:tab w:val="clear" w:pos="4818"/>
        <w:tab w:val="clear" w:pos="9637"/>
        <w:tab w:val="right" w:pos="9072"/>
      </w:tabs>
      <w:rPr>
        <w:rFonts w:ascii="Century Gothic" w:hAnsi="Century Gothic" w:cs="Arial"/>
        <w:sz w:val="14"/>
        <w:szCs w:val="14"/>
      </w:rPr>
    </w:pPr>
    <w:r w:rsidRPr="00A259D8">
      <w:rPr>
        <w:rFonts w:ascii="Century Gothic" w:hAnsi="Century Gothic" w:cs="Arial"/>
        <w:sz w:val="14"/>
        <w:szCs w:val="14"/>
      </w:rPr>
      <w:t>Wielkopolskie Muzeum Niepodleg</w:t>
    </w:r>
    <w:r w:rsidRPr="00A259D8">
      <w:rPr>
        <w:rFonts w:ascii="Century Gothic" w:hAnsi="Century Gothic" w:cs="Arial" w:hint="cs"/>
        <w:sz w:val="14"/>
        <w:szCs w:val="14"/>
      </w:rPr>
      <w:t>ł</w:t>
    </w:r>
    <w:r w:rsidRPr="00A259D8">
      <w:rPr>
        <w:rFonts w:ascii="Century Gothic" w:hAnsi="Century Gothic" w:cs="Arial"/>
        <w:sz w:val="14"/>
        <w:szCs w:val="14"/>
      </w:rPr>
      <w:t>o</w:t>
    </w:r>
    <w:r w:rsidRPr="00A259D8">
      <w:rPr>
        <w:rFonts w:ascii="Century Gothic" w:hAnsi="Century Gothic" w:cs="Arial" w:hint="cs"/>
        <w:sz w:val="14"/>
        <w:szCs w:val="14"/>
      </w:rPr>
      <w:t>ś</w:t>
    </w:r>
    <w:r w:rsidRPr="00A259D8">
      <w:rPr>
        <w:rFonts w:ascii="Century Gothic" w:hAnsi="Century Gothic" w:cs="Arial"/>
        <w:sz w:val="14"/>
        <w:szCs w:val="14"/>
      </w:rPr>
      <w:t>ci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ul. Wo</w:t>
    </w:r>
    <w:r w:rsidRPr="00A259D8">
      <w:rPr>
        <w:rFonts w:ascii="Century Gothic" w:hAnsi="Century Gothic" w:cs="Arial" w:hint="cs"/>
        <w:sz w:val="14"/>
        <w:szCs w:val="14"/>
      </w:rPr>
      <w:t>ź</w:t>
    </w:r>
    <w:r w:rsidRPr="00A259D8">
      <w:rPr>
        <w:rFonts w:ascii="Century Gothic" w:hAnsi="Century Gothic" w:cs="Arial"/>
        <w:sz w:val="14"/>
        <w:szCs w:val="14"/>
      </w:rPr>
      <w:t>na 12</w:t>
    </w:r>
    <w:r>
      <w:rPr>
        <w:rFonts w:ascii="Century Gothic" w:hAnsi="Century Gothic" w:cs="Arial"/>
        <w:sz w:val="14"/>
        <w:szCs w:val="14"/>
      </w:rPr>
      <w:t xml:space="preserve">, </w:t>
    </w:r>
    <w:r w:rsidRPr="00A259D8">
      <w:rPr>
        <w:rFonts w:ascii="Century Gothic" w:hAnsi="Century Gothic" w:cs="Arial"/>
        <w:sz w:val="14"/>
        <w:szCs w:val="14"/>
      </w:rPr>
      <w:t>61-777 Pozna</w:t>
    </w:r>
    <w:r w:rsidRPr="00A259D8">
      <w:rPr>
        <w:rFonts w:ascii="Century Gothic" w:hAnsi="Century Gothic" w:cs="Arial" w:hint="cs"/>
        <w:sz w:val="14"/>
        <w:szCs w:val="14"/>
      </w:rPr>
      <w:t>ń</w:t>
    </w:r>
    <w:r w:rsidRPr="004542AC">
      <w:rPr>
        <w:rFonts w:ascii="Century Gothic" w:hAnsi="Century Gothic" w:cs="Arial"/>
        <w:sz w:val="14"/>
        <w:szCs w:val="14"/>
      </w:rPr>
      <w:tab/>
      <w:t xml:space="preserve">Strona 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begin"/>
    </w:r>
    <w:r w:rsidRPr="004542AC">
      <w:rPr>
        <w:rFonts w:ascii="Century Gothic" w:hAnsi="Century Gothic" w:cs="Arial"/>
        <w:b/>
        <w:sz w:val="14"/>
        <w:szCs w:val="14"/>
      </w:rPr>
      <w:instrText>PAGE</w:instrText>
    </w:r>
    <w:r w:rsidR="00731875" w:rsidRPr="004542AC">
      <w:rPr>
        <w:rFonts w:ascii="Century Gothic" w:hAnsi="Century Gothic" w:cs="Arial"/>
        <w:b/>
        <w:sz w:val="14"/>
        <w:szCs w:val="14"/>
      </w:rPr>
      <w:fldChar w:fldCharType="separate"/>
    </w:r>
    <w:r w:rsidR="00DC0475">
      <w:rPr>
        <w:rFonts w:ascii="Century Gothic" w:hAnsi="Century Gothic" w:cs="Arial"/>
        <w:b/>
        <w:noProof/>
        <w:sz w:val="14"/>
        <w:szCs w:val="14"/>
      </w:rPr>
      <w:t>3</w:t>
    </w:r>
    <w:r w:rsidR="00731875" w:rsidRPr="004542AC">
      <w:rPr>
        <w:rFonts w:ascii="Century Gothic" w:hAnsi="Century Gothic" w:cs="Arial"/>
        <w:b/>
        <w:sz w:val="14"/>
        <w:szCs w:val="14"/>
      </w:rPr>
      <w:fldChar w:fldCharType="end"/>
    </w:r>
    <w:r w:rsidRPr="004542AC">
      <w:rPr>
        <w:rFonts w:ascii="Century Gothic" w:hAnsi="Century Gothic" w:cs="Arial"/>
        <w:sz w:val="14"/>
        <w:szCs w:val="14"/>
      </w:rPr>
      <w:t xml:space="preserve"> z </w:t>
    </w:r>
    <w:r w:rsidR="00731875" w:rsidRPr="004542AC">
      <w:rPr>
        <w:rFonts w:ascii="Century Gothic" w:hAnsi="Century Gothic" w:cs="Arial"/>
        <w:sz w:val="14"/>
        <w:szCs w:val="14"/>
      </w:rPr>
      <w:fldChar w:fldCharType="begin"/>
    </w:r>
    <w:r w:rsidRPr="004542AC">
      <w:rPr>
        <w:rFonts w:ascii="Century Gothic" w:hAnsi="Century Gothic" w:cs="Arial"/>
        <w:sz w:val="14"/>
        <w:szCs w:val="14"/>
      </w:rPr>
      <w:instrText>NUMPAGES</w:instrText>
    </w:r>
    <w:r w:rsidR="00731875" w:rsidRPr="004542AC">
      <w:rPr>
        <w:rFonts w:ascii="Century Gothic" w:hAnsi="Century Gothic" w:cs="Arial"/>
        <w:sz w:val="14"/>
        <w:szCs w:val="14"/>
      </w:rPr>
      <w:fldChar w:fldCharType="separate"/>
    </w:r>
    <w:r w:rsidR="00DC0475">
      <w:rPr>
        <w:rFonts w:ascii="Century Gothic" w:hAnsi="Century Gothic" w:cs="Arial"/>
        <w:noProof/>
        <w:sz w:val="14"/>
        <w:szCs w:val="14"/>
      </w:rPr>
      <w:t>4</w:t>
    </w:r>
    <w:r w:rsidR="00731875" w:rsidRPr="004542AC">
      <w:rPr>
        <w:rFonts w:ascii="Century Gothic" w:hAnsi="Century Gothic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5241" w14:textId="77777777" w:rsidR="008450B6" w:rsidRDefault="008450B6">
      <w:r>
        <w:separator/>
      </w:r>
    </w:p>
    <w:p w14:paraId="07A257A4" w14:textId="77777777" w:rsidR="008450B6" w:rsidRDefault="008450B6"/>
  </w:footnote>
  <w:footnote w:type="continuationSeparator" w:id="0">
    <w:p w14:paraId="41C98546" w14:textId="77777777" w:rsidR="008450B6" w:rsidRDefault="008450B6">
      <w:r>
        <w:continuationSeparator/>
      </w:r>
    </w:p>
    <w:p w14:paraId="6B0AB873" w14:textId="77777777" w:rsidR="008450B6" w:rsidRDefault="008450B6"/>
  </w:footnote>
  <w:footnote w:type="continuationNotice" w:id="1">
    <w:p w14:paraId="2F51F496" w14:textId="77777777" w:rsidR="008450B6" w:rsidRDefault="008450B6"/>
  </w:footnote>
  <w:footnote w:id="2">
    <w:p w14:paraId="3835CBF6" w14:textId="4CF2F481" w:rsidR="00A37634" w:rsidRPr="00F47DCD" w:rsidRDefault="00A37634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1F9AD840" w14:textId="3E3D3AF9" w:rsidR="00A37634" w:rsidRPr="00F47DCD" w:rsidRDefault="009B650C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AC2" w14:textId="77777777" w:rsidR="0086218C" w:rsidRPr="00E95901" w:rsidRDefault="0086218C" w:rsidP="0086218C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E95901">
      <w:rPr>
        <w:rFonts w:asciiTheme="minorHAnsi" w:hAnsiTheme="minorHAnsi" w:cs="Arial"/>
        <w:b/>
        <w:i/>
        <w:iCs/>
        <w:sz w:val="16"/>
        <w:szCs w:val="16"/>
      </w:rPr>
      <w:t xml:space="preserve">Formularz oferty </w:t>
    </w:r>
  </w:p>
  <w:p w14:paraId="49D0FC0C" w14:textId="77777777" w:rsidR="009C0507" w:rsidRPr="009C0507" w:rsidRDefault="009C0507" w:rsidP="009C0507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</w:rPr>
    </w:pPr>
    <w:r w:rsidRPr="009C0507">
      <w:rPr>
        <w:rFonts w:asciiTheme="minorHAnsi" w:hAnsiTheme="minorHAnsi" w:cs="Arial"/>
        <w:bCs/>
        <w:i/>
        <w:iCs/>
        <w:sz w:val="16"/>
        <w:szCs w:val="16"/>
      </w:rPr>
      <w:t>Przetarg otwarty poniżej kwoty 130.000 złotych na zadanie pod nazwą</w:t>
    </w:r>
    <w:r w:rsidRPr="009C0507">
      <w:rPr>
        <w:rFonts w:asciiTheme="minorHAnsi" w:hAnsiTheme="minorHAnsi" w:cs="Arial"/>
        <w:b/>
        <w:i/>
        <w:iCs/>
        <w:sz w:val="16"/>
        <w:szCs w:val="16"/>
      </w:rPr>
      <w:t>:</w:t>
    </w:r>
  </w:p>
  <w:p w14:paraId="47684AC5" w14:textId="46F98AB6" w:rsidR="0086218C" w:rsidRPr="001C7297" w:rsidRDefault="009C0507" w:rsidP="001C7297">
    <w:pPr>
      <w:autoSpaceDE w:val="0"/>
      <w:autoSpaceDN w:val="0"/>
      <w:adjustRightInd w:val="0"/>
      <w:jc w:val="center"/>
      <w:rPr>
        <w:rFonts w:asciiTheme="minorHAnsi" w:hAnsiTheme="minorHAnsi" w:cstheme="minorHAnsi"/>
        <w:b/>
        <w:bCs/>
        <w:i/>
        <w:iCs/>
        <w:sz w:val="16"/>
        <w:szCs w:val="16"/>
      </w:rPr>
    </w:pPr>
    <w:r w:rsidRPr="009C0507">
      <w:rPr>
        <w:rFonts w:asciiTheme="minorHAnsi" w:hAnsiTheme="minorHAnsi" w:cs="Arial"/>
        <w:b/>
        <w:i/>
        <w:iCs/>
        <w:sz w:val="16"/>
        <w:szCs w:val="16"/>
      </w:rPr>
      <w:t>„</w:t>
    </w:r>
    <w:r w:rsidR="001C7297" w:rsidRPr="001C7297">
      <w:rPr>
        <w:rFonts w:asciiTheme="minorHAnsi" w:hAnsiTheme="minorHAnsi" w:cstheme="minorHAnsi"/>
        <w:b/>
        <w:bCs/>
        <w:i/>
        <w:iCs/>
        <w:sz w:val="16"/>
        <w:szCs w:val="16"/>
      </w:rPr>
      <w:t>OPRACOWANIE DOKUMENTACJI TECHNICZNO – KOSZTORYSOWEJ</w:t>
    </w:r>
    <w:r w:rsidR="001C7297">
      <w:rPr>
        <w:rFonts w:asciiTheme="minorHAnsi" w:hAnsiTheme="minorHAnsi" w:cstheme="minorHAnsi"/>
        <w:b/>
        <w:bCs/>
        <w:i/>
        <w:iCs/>
        <w:sz w:val="16"/>
        <w:szCs w:val="16"/>
      </w:rPr>
      <w:t xml:space="preserve"> </w:t>
    </w:r>
    <w:r w:rsidR="001C7297" w:rsidRPr="001C7297">
      <w:rPr>
        <w:rFonts w:asciiTheme="minorHAnsi" w:hAnsiTheme="minorHAnsi" w:cstheme="minorHAnsi"/>
        <w:b/>
        <w:bCs/>
        <w:i/>
        <w:iCs/>
        <w:sz w:val="16"/>
        <w:szCs w:val="16"/>
      </w:rPr>
      <w:t>MUZEUM UZBROJENIA</w:t>
    </w:r>
    <w:r w:rsidRPr="009C0507">
      <w:rPr>
        <w:rFonts w:asciiTheme="minorHAnsi" w:hAnsiTheme="minorHAnsi" w:cs="Arial"/>
        <w:b/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3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3"/>
  </w:num>
  <w:num w:numId="3">
    <w:abstractNumId w:val="51"/>
  </w:num>
  <w:num w:numId="4">
    <w:abstractNumId w:val="54"/>
  </w:num>
  <w:num w:numId="5">
    <w:abstractNumId w:val="48"/>
  </w:num>
  <w:num w:numId="6">
    <w:abstractNumId w:val="39"/>
  </w:num>
  <w:num w:numId="7">
    <w:abstractNumId w:val="47"/>
  </w:num>
  <w:num w:numId="8">
    <w:abstractNumId w:val="6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54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4720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6DFE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2BE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96F"/>
    <w:rsid w:val="00152A4A"/>
    <w:rsid w:val="00153AF6"/>
    <w:rsid w:val="00154E0E"/>
    <w:rsid w:val="00155FDE"/>
    <w:rsid w:val="0015635D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5F49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364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C7297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97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070D"/>
    <w:rsid w:val="0023125D"/>
    <w:rsid w:val="002317CE"/>
    <w:rsid w:val="00231E2A"/>
    <w:rsid w:val="002322C9"/>
    <w:rsid w:val="002337D1"/>
    <w:rsid w:val="00233C4D"/>
    <w:rsid w:val="00233E47"/>
    <w:rsid w:val="002358A8"/>
    <w:rsid w:val="00235955"/>
    <w:rsid w:val="002361F2"/>
    <w:rsid w:val="00236EA0"/>
    <w:rsid w:val="00237022"/>
    <w:rsid w:val="002378DC"/>
    <w:rsid w:val="00237A02"/>
    <w:rsid w:val="00243535"/>
    <w:rsid w:val="002444C8"/>
    <w:rsid w:val="00244FEA"/>
    <w:rsid w:val="0024751B"/>
    <w:rsid w:val="00247857"/>
    <w:rsid w:val="00247965"/>
    <w:rsid w:val="00247CE8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0CA"/>
    <w:rsid w:val="002864B9"/>
    <w:rsid w:val="002876A1"/>
    <w:rsid w:val="00287E7E"/>
    <w:rsid w:val="00287FD6"/>
    <w:rsid w:val="00290FB8"/>
    <w:rsid w:val="00291049"/>
    <w:rsid w:val="002933A2"/>
    <w:rsid w:val="00293D1C"/>
    <w:rsid w:val="00294C5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4B9D"/>
    <w:rsid w:val="00335C8D"/>
    <w:rsid w:val="003363CC"/>
    <w:rsid w:val="0033777B"/>
    <w:rsid w:val="00340EFF"/>
    <w:rsid w:val="003411AD"/>
    <w:rsid w:val="003426AC"/>
    <w:rsid w:val="00343164"/>
    <w:rsid w:val="003434B9"/>
    <w:rsid w:val="0034390A"/>
    <w:rsid w:val="00345840"/>
    <w:rsid w:val="0034767D"/>
    <w:rsid w:val="00351EEC"/>
    <w:rsid w:val="003540B6"/>
    <w:rsid w:val="003546CC"/>
    <w:rsid w:val="00354FBB"/>
    <w:rsid w:val="0035512F"/>
    <w:rsid w:val="00355CF2"/>
    <w:rsid w:val="00356BE3"/>
    <w:rsid w:val="00357B17"/>
    <w:rsid w:val="00362A58"/>
    <w:rsid w:val="003637DB"/>
    <w:rsid w:val="00364AF9"/>
    <w:rsid w:val="0036713F"/>
    <w:rsid w:val="00370D4E"/>
    <w:rsid w:val="00374B1C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A40"/>
    <w:rsid w:val="00413597"/>
    <w:rsid w:val="004136AD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1D1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280A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39F0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60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77D"/>
    <w:rsid w:val="004F7952"/>
    <w:rsid w:val="005002C3"/>
    <w:rsid w:val="005022B1"/>
    <w:rsid w:val="0050361B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4DF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5977"/>
    <w:rsid w:val="005A6C22"/>
    <w:rsid w:val="005A703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595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5F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5E16"/>
    <w:rsid w:val="006E6B94"/>
    <w:rsid w:val="006F197D"/>
    <w:rsid w:val="006F2DD0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875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F6F"/>
    <w:rsid w:val="00773A58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29DB"/>
    <w:rsid w:val="007D5E95"/>
    <w:rsid w:val="007D7235"/>
    <w:rsid w:val="007E0A56"/>
    <w:rsid w:val="007E6107"/>
    <w:rsid w:val="007E6E95"/>
    <w:rsid w:val="007F28B8"/>
    <w:rsid w:val="007F2F51"/>
    <w:rsid w:val="007F373C"/>
    <w:rsid w:val="007F3DEE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0B6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4AB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DBC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A9E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7A76"/>
    <w:rsid w:val="0092185B"/>
    <w:rsid w:val="0092351B"/>
    <w:rsid w:val="00925D31"/>
    <w:rsid w:val="00926DE2"/>
    <w:rsid w:val="00931DA1"/>
    <w:rsid w:val="00931E40"/>
    <w:rsid w:val="00933A4A"/>
    <w:rsid w:val="009340A7"/>
    <w:rsid w:val="009355A0"/>
    <w:rsid w:val="00935854"/>
    <w:rsid w:val="00936EE2"/>
    <w:rsid w:val="00937529"/>
    <w:rsid w:val="00937FBC"/>
    <w:rsid w:val="0094006A"/>
    <w:rsid w:val="00940580"/>
    <w:rsid w:val="00941A04"/>
    <w:rsid w:val="0094223C"/>
    <w:rsid w:val="00942A2A"/>
    <w:rsid w:val="00942BFD"/>
    <w:rsid w:val="009433F8"/>
    <w:rsid w:val="009446AB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6C47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F24"/>
    <w:rsid w:val="00995361"/>
    <w:rsid w:val="00995FFE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2F6C"/>
    <w:rsid w:val="009B5030"/>
    <w:rsid w:val="009B540A"/>
    <w:rsid w:val="009B643C"/>
    <w:rsid w:val="009B650C"/>
    <w:rsid w:val="009C0507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79A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1C32"/>
    <w:rsid w:val="00A35BD2"/>
    <w:rsid w:val="00A37634"/>
    <w:rsid w:val="00A4175B"/>
    <w:rsid w:val="00A41ACC"/>
    <w:rsid w:val="00A4403E"/>
    <w:rsid w:val="00A4408A"/>
    <w:rsid w:val="00A45362"/>
    <w:rsid w:val="00A45E5E"/>
    <w:rsid w:val="00A4680C"/>
    <w:rsid w:val="00A50753"/>
    <w:rsid w:val="00A51E66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0F77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3D2E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6AF"/>
    <w:rsid w:val="00AE1FCE"/>
    <w:rsid w:val="00AE24C6"/>
    <w:rsid w:val="00AE2FE7"/>
    <w:rsid w:val="00AE65A2"/>
    <w:rsid w:val="00AF0BAA"/>
    <w:rsid w:val="00AF34B7"/>
    <w:rsid w:val="00AF34E6"/>
    <w:rsid w:val="00AF3FCE"/>
    <w:rsid w:val="00AF44F5"/>
    <w:rsid w:val="00AF71D0"/>
    <w:rsid w:val="00B00D8E"/>
    <w:rsid w:val="00B01F11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B7F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0778"/>
    <w:rsid w:val="00B522B0"/>
    <w:rsid w:val="00B52673"/>
    <w:rsid w:val="00B5419A"/>
    <w:rsid w:val="00B55060"/>
    <w:rsid w:val="00B579E0"/>
    <w:rsid w:val="00B62DB9"/>
    <w:rsid w:val="00B6313A"/>
    <w:rsid w:val="00B63C6A"/>
    <w:rsid w:val="00B7033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49E"/>
    <w:rsid w:val="00B91552"/>
    <w:rsid w:val="00B92CE7"/>
    <w:rsid w:val="00B9429F"/>
    <w:rsid w:val="00B94EF9"/>
    <w:rsid w:val="00B95622"/>
    <w:rsid w:val="00B960EC"/>
    <w:rsid w:val="00B968E0"/>
    <w:rsid w:val="00B96E99"/>
    <w:rsid w:val="00B97F24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0E9F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DB5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1F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47A"/>
    <w:rsid w:val="00C7252B"/>
    <w:rsid w:val="00C72BDB"/>
    <w:rsid w:val="00C7419B"/>
    <w:rsid w:val="00C74425"/>
    <w:rsid w:val="00C74DA0"/>
    <w:rsid w:val="00C75DB5"/>
    <w:rsid w:val="00C76A68"/>
    <w:rsid w:val="00C7774D"/>
    <w:rsid w:val="00C7796C"/>
    <w:rsid w:val="00C802D5"/>
    <w:rsid w:val="00C82A89"/>
    <w:rsid w:val="00C82D25"/>
    <w:rsid w:val="00C833A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B0C7C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E6752"/>
    <w:rsid w:val="00CF003E"/>
    <w:rsid w:val="00CF0BF4"/>
    <w:rsid w:val="00CF249E"/>
    <w:rsid w:val="00CF2906"/>
    <w:rsid w:val="00CF4F80"/>
    <w:rsid w:val="00CF6CA4"/>
    <w:rsid w:val="00CF7168"/>
    <w:rsid w:val="00CF7726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3FDB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086F"/>
    <w:rsid w:val="00D6231A"/>
    <w:rsid w:val="00D628BE"/>
    <w:rsid w:val="00D62B7E"/>
    <w:rsid w:val="00D63092"/>
    <w:rsid w:val="00D63532"/>
    <w:rsid w:val="00D6487B"/>
    <w:rsid w:val="00D66391"/>
    <w:rsid w:val="00D66A65"/>
    <w:rsid w:val="00D7090B"/>
    <w:rsid w:val="00D70B87"/>
    <w:rsid w:val="00D716A2"/>
    <w:rsid w:val="00D716C9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0475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49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91D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5901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1A99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414"/>
    <w:rsid w:val="00EE3802"/>
    <w:rsid w:val="00EE3EFE"/>
    <w:rsid w:val="00EE4FC8"/>
    <w:rsid w:val="00EE76CA"/>
    <w:rsid w:val="00EF19DC"/>
    <w:rsid w:val="00EF2FBE"/>
    <w:rsid w:val="00EF33CA"/>
    <w:rsid w:val="00EF3AA1"/>
    <w:rsid w:val="00EF4A39"/>
    <w:rsid w:val="00EF7F34"/>
    <w:rsid w:val="00F0140B"/>
    <w:rsid w:val="00F0169A"/>
    <w:rsid w:val="00F0224E"/>
    <w:rsid w:val="00F02291"/>
    <w:rsid w:val="00F02B2D"/>
    <w:rsid w:val="00F048C6"/>
    <w:rsid w:val="00F065FD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DD9"/>
    <w:rsid w:val="00F41131"/>
    <w:rsid w:val="00F41182"/>
    <w:rsid w:val="00F418A3"/>
    <w:rsid w:val="00F42A0B"/>
    <w:rsid w:val="00F42BF5"/>
    <w:rsid w:val="00F43801"/>
    <w:rsid w:val="00F44EE8"/>
    <w:rsid w:val="00F451AF"/>
    <w:rsid w:val="00F4525C"/>
    <w:rsid w:val="00F479CE"/>
    <w:rsid w:val="00F47DCD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A7E"/>
    <w:rsid w:val="00FA1CAB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3CFF"/>
    <w:rsid w:val="00FE422B"/>
    <w:rsid w:val="00FE45B2"/>
    <w:rsid w:val="00FE56C4"/>
    <w:rsid w:val="00FE63CB"/>
    <w:rsid w:val="00FE650F"/>
    <w:rsid w:val="00FE6A7F"/>
    <w:rsid w:val="00FE7D6A"/>
    <w:rsid w:val="00FF0490"/>
    <w:rsid w:val="00FF0974"/>
    <w:rsid w:val="00FF0C92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684A52"/>
  <w15:docId w15:val="{D914DB11-BF17-442F-B985-781D1B3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B7033A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B703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B7033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7033A"/>
  </w:style>
  <w:style w:type="character" w:customStyle="1" w:styleId="WW-Absatz-Standardschriftart">
    <w:name w:val="WW-Absatz-Standardschriftart"/>
    <w:rsid w:val="00B7033A"/>
  </w:style>
  <w:style w:type="character" w:customStyle="1" w:styleId="WW-WW8Num34z0">
    <w:name w:val="WW-WW8Num34z0"/>
    <w:rsid w:val="00B7033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B7033A"/>
  </w:style>
  <w:style w:type="character" w:customStyle="1" w:styleId="WW-WW8Num34z01">
    <w:name w:val="WW-WW8Num34z01"/>
    <w:rsid w:val="00B7033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B7033A"/>
  </w:style>
  <w:style w:type="character" w:customStyle="1" w:styleId="WW-WW8Num34z011">
    <w:name w:val="WW-WW8Num34z011"/>
    <w:rsid w:val="00B7033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B7033A"/>
  </w:style>
  <w:style w:type="character" w:customStyle="1" w:styleId="WW-WW8Num34z0111">
    <w:name w:val="WW-WW8Num34z0111"/>
    <w:rsid w:val="00B7033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B7033A"/>
  </w:style>
  <w:style w:type="character" w:customStyle="1" w:styleId="WW8Num14z0">
    <w:name w:val="WW8Num14z0"/>
    <w:rsid w:val="00B7033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B7033A"/>
  </w:style>
  <w:style w:type="character" w:customStyle="1" w:styleId="WW-WW8Num14z0">
    <w:name w:val="WW-WW8Num14z0"/>
    <w:rsid w:val="00B7033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B7033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B7033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7033A"/>
  </w:style>
  <w:style w:type="character" w:customStyle="1" w:styleId="Znakinumeracji">
    <w:name w:val="Znaki numeracji"/>
    <w:rsid w:val="00B7033A"/>
  </w:style>
  <w:style w:type="character" w:customStyle="1" w:styleId="WW-Znakinumeracji">
    <w:name w:val="WW-Znaki numeracji"/>
    <w:rsid w:val="00B7033A"/>
  </w:style>
  <w:style w:type="character" w:customStyle="1" w:styleId="WW-Znakinumeracji1">
    <w:name w:val="WW-Znaki numeracji1"/>
    <w:rsid w:val="00B7033A"/>
  </w:style>
  <w:style w:type="character" w:customStyle="1" w:styleId="WW-Znakinumeracji11">
    <w:name w:val="WW-Znaki numeracji11"/>
    <w:rsid w:val="00B7033A"/>
  </w:style>
  <w:style w:type="character" w:customStyle="1" w:styleId="WW-Znakinumeracji111">
    <w:name w:val="WW-Znaki numeracji111"/>
    <w:rsid w:val="00B7033A"/>
  </w:style>
  <w:style w:type="character" w:customStyle="1" w:styleId="WW-Znakinumeracji1111">
    <w:name w:val="WW-Znaki numeracji1111"/>
    <w:rsid w:val="00B7033A"/>
  </w:style>
  <w:style w:type="character" w:customStyle="1" w:styleId="WW-Znakinumeracji11111">
    <w:name w:val="WW-Znaki numeracji11111"/>
    <w:rsid w:val="00B7033A"/>
  </w:style>
  <w:style w:type="character" w:customStyle="1" w:styleId="WW-Znakinumeracji111111">
    <w:name w:val="WW-Znaki numeracji111111"/>
    <w:rsid w:val="00B7033A"/>
  </w:style>
  <w:style w:type="character" w:customStyle="1" w:styleId="Symbolewypunktowania">
    <w:name w:val="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B7033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B7033A"/>
    <w:rPr>
      <w:color w:val="000080"/>
      <w:u w:val="single"/>
    </w:rPr>
  </w:style>
  <w:style w:type="character" w:customStyle="1" w:styleId="WW-Absatz-Standardschriftart1111111">
    <w:name w:val="WW-Absatz-Standardschriftart1111111"/>
    <w:rsid w:val="00B7033A"/>
  </w:style>
  <w:style w:type="character" w:customStyle="1" w:styleId="WW-Absatz-Standardschriftart11111111">
    <w:name w:val="WW-Absatz-Standardschriftart11111111"/>
    <w:rsid w:val="00B7033A"/>
  </w:style>
  <w:style w:type="character" w:customStyle="1" w:styleId="WW-Absatz-Standardschriftart111111111">
    <w:name w:val="WW-Absatz-Standardschriftart111111111"/>
    <w:rsid w:val="00B7033A"/>
  </w:style>
  <w:style w:type="character" w:customStyle="1" w:styleId="WW-Absatz-Standardschriftart1111111111">
    <w:name w:val="WW-Absatz-Standardschriftart1111111111"/>
    <w:rsid w:val="00B7033A"/>
  </w:style>
  <w:style w:type="character" w:customStyle="1" w:styleId="WW-Absatz-Standardschriftart11111111111">
    <w:name w:val="WW-Absatz-Standardschriftart11111111111"/>
    <w:rsid w:val="00B7033A"/>
  </w:style>
  <w:style w:type="character" w:customStyle="1" w:styleId="WW-Absatz-Standardschriftart111111111111">
    <w:name w:val="WW-Absatz-Standardschriftart111111111111"/>
    <w:rsid w:val="00B7033A"/>
  </w:style>
  <w:style w:type="character" w:customStyle="1" w:styleId="WW-Absatz-Standardschriftart1111111111111">
    <w:name w:val="WW-Absatz-Standardschriftart1111111111111"/>
    <w:rsid w:val="00B7033A"/>
  </w:style>
  <w:style w:type="character" w:customStyle="1" w:styleId="WW-Absatz-Standardschriftart11111111111111">
    <w:name w:val="WW-Absatz-Standardschriftart11111111111111"/>
    <w:rsid w:val="00B7033A"/>
  </w:style>
  <w:style w:type="character" w:customStyle="1" w:styleId="WW-Absatz-Standardschriftart111111111111111">
    <w:name w:val="WW-Absatz-Standardschriftart111111111111111"/>
    <w:rsid w:val="00B7033A"/>
  </w:style>
  <w:style w:type="character" w:customStyle="1" w:styleId="WW-Absatz-Standardschriftart1111111111111111">
    <w:name w:val="WW-Absatz-Standardschriftart1111111111111111"/>
    <w:rsid w:val="00B7033A"/>
  </w:style>
  <w:style w:type="character" w:customStyle="1" w:styleId="WW-Absatz-Standardschriftart11111111111111111">
    <w:name w:val="WW-Absatz-Standardschriftart11111111111111111"/>
    <w:rsid w:val="00B7033A"/>
  </w:style>
  <w:style w:type="character" w:customStyle="1" w:styleId="WW-Absatz-Standardschriftart111111111111111111">
    <w:name w:val="WW-Absatz-Standardschriftart111111111111111111"/>
    <w:rsid w:val="00B7033A"/>
  </w:style>
  <w:style w:type="character" w:customStyle="1" w:styleId="WW-Absatz-Standardschriftart1111111111111111111">
    <w:name w:val="WW-Absatz-Standardschriftart1111111111111111111"/>
    <w:rsid w:val="00B7033A"/>
  </w:style>
  <w:style w:type="character" w:customStyle="1" w:styleId="WW-Absatz-Standardschriftart11111111111111111111">
    <w:name w:val="WW-Absatz-Standardschriftart11111111111111111111"/>
    <w:rsid w:val="00B7033A"/>
  </w:style>
  <w:style w:type="character" w:customStyle="1" w:styleId="WW-Absatz-Standardschriftart111111111111111111111">
    <w:name w:val="WW-Absatz-Standardschriftart111111111111111111111"/>
    <w:rsid w:val="00B7033A"/>
  </w:style>
  <w:style w:type="character" w:customStyle="1" w:styleId="WW-Absatz-Standardschriftart1111111111111111111111">
    <w:name w:val="WW-Absatz-Standardschriftart1111111111111111111111"/>
    <w:rsid w:val="00B7033A"/>
  </w:style>
  <w:style w:type="character" w:customStyle="1" w:styleId="WW-Absatz-Standardschriftart11111111111111111111111">
    <w:name w:val="WW-Absatz-Standardschriftart11111111111111111111111"/>
    <w:rsid w:val="00B7033A"/>
  </w:style>
  <w:style w:type="character" w:customStyle="1" w:styleId="WW-Absatz-Standardschriftart111111111111111111111111">
    <w:name w:val="WW-Absatz-Standardschriftart111111111111111111111111"/>
    <w:rsid w:val="00B7033A"/>
  </w:style>
  <w:style w:type="character" w:customStyle="1" w:styleId="WW-Absatz-Standardschriftart1111111111111111111111111">
    <w:name w:val="WW-Absatz-Standardschriftart1111111111111111111111111"/>
    <w:rsid w:val="00B7033A"/>
  </w:style>
  <w:style w:type="character" w:customStyle="1" w:styleId="WW-Absatz-Standardschriftart11111111111111111111111111">
    <w:name w:val="WW-Absatz-Standardschriftart11111111111111111111111111"/>
    <w:rsid w:val="00B7033A"/>
  </w:style>
  <w:style w:type="character" w:customStyle="1" w:styleId="WW-Absatz-Standardschriftart111111111111111111111111111">
    <w:name w:val="WW-Absatz-Standardschriftart111111111111111111111111111"/>
    <w:rsid w:val="00B7033A"/>
  </w:style>
  <w:style w:type="character" w:customStyle="1" w:styleId="WW-Absatz-Standardschriftart1111111111111111111111111111">
    <w:name w:val="WW-Absatz-Standardschriftart1111111111111111111111111111"/>
    <w:rsid w:val="00B7033A"/>
  </w:style>
  <w:style w:type="character" w:customStyle="1" w:styleId="WW-Absatz-Standardschriftart11111111111111111111111111111">
    <w:name w:val="WW-Absatz-Standardschriftart11111111111111111111111111111"/>
    <w:rsid w:val="00B7033A"/>
  </w:style>
  <w:style w:type="character" w:customStyle="1" w:styleId="WW-Absatz-Standardschriftart111111111111111111111111111111">
    <w:name w:val="WW-Absatz-Standardschriftart111111111111111111111111111111"/>
    <w:rsid w:val="00B7033A"/>
  </w:style>
  <w:style w:type="character" w:customStyle="1" w:styleId="WW-Absatz-Standardschriftart1111111111111111111111111111111">
    <w:name w:val="WW-Absatz-Standardschriftart1111111111111111111111111111111"/>
    <w:rsid w:val="00B7033A"/>
  </w:style>
  <w:style w:type="character" w:customStyle="1" w:styleId="WW-Absatz-Standardschriftart11111111111111111111111111111111">
    <w:name w:val="WW-Absatz-Standardschriftart11111111111111111111111111111111"/>
    <w:rsid w:val="00B7033A"/>
  </w:style>
  <w:style w:type="character" w:customStyle="1" w:styleId="WW8Num9z0">
    <w:name w:val="WW8Num9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B7033A"/>
  </w:style>
  <w:style w:type="character" w:customStyle="1" w:styleId="WW-Absatz-Standardschriftart1111111111111111111111111111111111">
    <w:name w:val="WW-Absatz-Standardschriftart1111111111111111111111111111111111"/>
    <w:rsid w:val="00B7033A"/>
  </w:style>
  <w:style w:type="character" w:customStyle="1" w:styleId="WW-Absatz-Standardschriftart11111111111111111111111111111111111">
    <w:name w:val="WW-Absatz-Standardschriftart11111111111111111111111111111111111"/>
    <w:rsid w:val="00B7033A"/>
  </w:style>
  <w:style w:type="character" w:customStyle="1" w:styleId="WW-Absatz-Standardschriftart111111111111111111111111111111111111">
    <w:name w:val="WW-Absatz-Standardschriftart111111111111111111111111111111111111"/>
    <w:rsid w:val="00B7033A"/>
  </w:style>
  <w:style w:type="character" w:customStyle="1" w:styleId="WW-Absatz-Standardschriftart1111111111111111111111111111111111111">
    <w:name w:val="WW-Absatz-Standardschriftart1111111111111111111111111111111111111"/>
    <w:rsid w:val="00B7033A"/>
  </w:style>
  <w:style w:type="character" w:customStyle="1" w:styleId="WW-Absatz-Standardschriftart11111111111111111111111111111111111111">
    <w:name w:val="WW-Absatz-Standardschriftart11111111111111111111111111111111111111"/>
    <w:rsid w:val="00B7033A"/>
  </w:style>
  <w:style w:type="character" w:customStyle="1" w:styleId="WW-Absatz-Standardschriftart111111111111111111111111111111111111111">
    <w:name w:val="WW-Absatz-Standardschriftart111111111111111111111111111111111111111"/>
    <w:rsid w:val="00B7033A"/>
  </w:style>
  <w:style w:type="character" w:customStyle="1" w:styleId="WW-Absatz-Standardschriftart1111111111111111111111111111111111111111">
    <w:name w:val="WW-Absatz-Standardschriftart1111111111111111111111111111111111111111"/>
    <w:rsid w:val="00B7033A"/>
  </w:style>
  <w:style w:type="character" w:customStyle="1" w:styleId="WW-Absatz-Standardschriftart11111111111111111111111111111111111111111">
    <w:name w:val="WW-Absatz-Standardschriftart11111111111111111111111111111111111111111"/>
    <w:rsid w:val="00B7033A"/>
  </w:style>
  <w:style w:type="character" w:customStyle="1" w:styleId="WW-Absatz-Standardschriftart111111111111111111111111111111111111111111">
    <w:name w:val="WW-Absatz-Standardschriftart111111111111111111111111111111111111111111"/>
    <w:rsid w:val="00B7033A"/>
  </w:style>
  <w:style w:type="character" w:customStyle="1" w:styleId="WW-Absatz-Standardschriftart1111111111111111111111111111111111111111111">
    <w:name w:val="WW-Absatz-Standardschriftart1111111111111111111111111111111111111111111"/>
    <w:rsid w:val="00B7033A"/>
  </w:style>
  <w:style w:type="character" w:customStyle="1" w:styleId="WW-Absatz-Standardschriftart11111111111111111111111111111111111111111111">
    <w:name w:val="WW-Absatz-Standardschriftart11111111111111111111111111111111111111111111"/>
    <w:rsid w:val="00B7033A"/>
  </w:style>
  <w:style w:type="character" w:customStyle="1" w:styleId="WW-Absatz-Standardschriftart111111111111111111111111111111111111111111111">
    <w:name w:val="WW-Absatz-Standardschriftart111111111111111111111111111111111111111111111"/>
    <w:rsid w:val="00B7033A"/>
  </w:style>
  <w:style w:type="character" w:customStyle="1" w:styleId="WW-Absatz-Standardschriftart1111111111111111111111111111111111111111111111">
    <w:name w:val="WW-Absatz-Standardschriftart1111111111111111111111111111111111111111111111"/>
    <w:rsid w:val="00B7033A"/>
  </w:style>
  <w:style w:type="character" w:customStyle="1" w:styleId="WW-Absatz-Standardschriftart11111111111111111111111111111111111111111111111">
    <w:name w:val="WW-Absatz-Standardschriftart11111111111111111111111111111111111111111111111"/>
    <w:rsid w:val="00B7033A"/>
  </w:style>
  <w:style w:type="character" w:customStyle="1" w:styleId="WW-Absatz-Standardschriftart111111111111111111111111111111111111111111111111">
    <w:name w:val="WW-Absatz-Standardschriftart111111111111111111111111111111111111111111111111"/>
    <w:rsid w:val="00B7033A"/>
  </w:style>
  <w:style w:type="character" w:customStyle="1" w:styleId="WW-Absatz-Standardschriftart1111111111111111111111111111111111111111111111111">
    <w:name w:val="WW-Absatz-Standardschriftart1111111111111111111111111111111111111111111111111"/>
    <w:rsid w:val="00B7033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7033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7033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7033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7033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7033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7033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7033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7033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7033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7033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7033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7033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7033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7033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7033A"/>
  </w:style>
  <w:style w:type="character" w:customStyle="1" w:styleId="WW8Num1z0">
    <w:name w:val="WW8Num1z0"/>
    <w:rsid w:val="00B7033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7033A"/>
  </w:style>
  <w:style w:type="character" w:customStyle="1" w:styleId="WW-Znakinumeracji1111111">
    <w:name w:val="WW-Znaki numeracji1111111"/>
    <w:rsid w:val="00B7033A"/>
  </w:style>
  <w:style w:type="character" w:customStyle="1" w:styleId="WW-Znakinumeracji11111111">
    <w:name w:val="WW-Znaki numeracji11111111"/>
    <w:rsid w:val="00B7033A"/>
  </w:style>
  <w:style w:type="character" w:customStyle="1" w:styleId="WW-Znakinumeracji111111111">
    <w:name w:val="WW-Znaki numeracji111111111"/>
    <w:rsid w:val="00B7033A"/>
  </w:style>
  <w:style w:type="character" w:customStyle="1" w:styleId="WW-Znakinumeracji1111111111">
    <w:name w:val="WW-Znaki numeracji1111111111"/>
    <w:rsid w:val="00B7033A"/>
  </w:style>
  <w:style w:type="character" w:customStyle="1" w:styleId="WW-Znakinumeracji11111111111">
    <w:name w:val="WW-Znaki numeracji11111111111"/>
    <w:rsid w:val="00B7033A"/>
  </w:style>
  <w:style w:type="character" w:customStyle="1" w:styleId="WW-Znakinumeracji111111111111">
    <w:name w:val="WW-Znaki numeracji111111111111"/>
    <w:rsid w:val="00B7033A"/>
  </w:style>
  <w:style w:type="character" w:customStyle="1" w:styleId="WW-Znakinumeracji1111111111111">
    <w:name w:val="WW-Znaki numeracji1111111111111"/>
    <w:rsid w:val="00B7033A"/>
  </w:style>
  <w:style w:type="character" w:customStyle="1" w:styleId="WW-Znakinumeracji11111111111111">
    <w:name w:val="WW-Znaki numeracji11111111111111"/>
    <w:rsid w:val="00B7033A"/>
  </w:style>
  <w:style w:type="character" w:customStyle="1" w:styleId="WW-Znakinumeracji111111111111111">
    <w:name w:val="WW-Znaki numeracji111111111111111"/>
    <w:rsid w:val="00B7033A"/>
  </w:style>
  <w:style w:type="character" w:customStyle="1" w:styleId="WW-Znakinumeracji1111111111111111">
    <w:name w:val="WW-Znaki numeracji1111111111111111"/>
    <w:rsid w:val="00B7033A"/>
  </w:style>
  <w:style w:type="character" w:customStyle="1" w:styleId="WW-Znakinumeracji11111111111111111">
    <w:name w:val="WW-Znaki numeracji11111111111111111"/>
    <w:rsid w:val="00B7033A"/>
  </w:style>
  <w:style w:type="character" w:customStyle="1" w:styleId="WW-Znakinumeracji111111111111111111">
    <w:name w:val="WW-Znaki numeracji111111111111111111"/>
    <w:rsid w:val="00B7033A"/>
  </w:style>
  <w:style w:type="character" w:customStyle="1" w:styleId="WW-Znakinumeracji1111111111111111111">
    <w:name w:val="WW-Znaki numeracji1111111111111111111"/>
    <w:rsid w:val="00B7033A"/>
  </w:style>
  <w:style w:type="character" w:customStyle="1" w:styleId="WW-Znakinumeracji11111111111111111111">
    <w:name w:val="WW-Znaki numeracji11111111111111111111"/>
    <w:rsid w:val="00B7033A"/>
  </w:style>
  <w:style w:type="character" w:customStyle="1" w:styleId="WW-Znakinumeracji111111111111111111111">
    <w:name w:val="WW-Znaki numeracji111111111111111111111"/>
    <w:rsid w:val="00B7033A"/>
  </w:style>
  <w:style w:type="character" w:customStyle="1" w:styleId="WW-Znakinumeracji1111111111111111111111">
    <w:name w:val="WW-Znaki numeracji1111111111111111111111"/>
    <w:rsid w:val="00B7033A"/>
  </w:style>
  <w:style w:type="character" w:customStyle="1" w:styleId="WW-Znakinumeracji11111111111111111111111">
    <w:name w:val="WW-Znaki numeracji11111111111111111111111"/>
    <w:rsid w:val="00B7033A"/>
  </w:style>
  <w:style w:type="character" w:customStyle="1" w:styleId="WW-Znakinumeracji111111111111111111111111">
    <w:name w:val="WW-Znaki numeracji111111111111111111111111"/>
    <w:rsid w:val="00B7033A"/>
  </w:style>
  <w:style w:type="character" w:customStyle="1" w:styleId="WW-Znakinumeracji1111111111111111111111111">
    <w:name w:val="WW-Znaki numeracji1111111111111111111111111"/>
    <w:rsid w:val="00B7033A"/>
  </w:style>
  <w:style w:type="character" w:customStyle="1" w:styleId="WW-Znakinumeracji11111111111111111111111111">
    <w:name w:val="WW-Znaki numeracji11111111111111111111111111"/>
    <w:rsid w:val="00B7033A"/>
  </w:style>
  <w:style w:type="character" w:customStyle="1" w:styleId="WW-Znakinumeracji111111111111111111111111111">
    <w:name w:val="WW-Znaki numeracji111111111111111111111111111"/>
    <w:rsid w:val="00B7033A"/>
  </w:style>
  <w:style w:type="character" w:customStyle="1" w:styleId="WW-Znakinumeracji1111111111111111111111111111">
    <w:name w:val="WW-Znaki numeracji1111111111111111111111111111"/>
    <w:rsid w:val="00B7033A"/>
  </w:style>
  <w:style w:type="character" w:customStyle="1" w:styleId="WW-Znakinumeracji11111111111111111111111111111">
    <w:name w:val="WW-Znaki numeracji11111111111111111111111111111"/>
    <w:rsid w:val="00B7033A"/>
  </w:style>
  <w:style w:type="character" w:customStyle="1" w:styleId="WW-Znakinumeracji111111111111111111111111111111">
    <w:name w:val="WW-Znaki numeracji111111111111111111111111111111"/>
    <w:rsid w:val="00B7033A"/>
  </w:style>
  <w:style w:type="character" w:customStyle="1" w:styleId="WW-Znakinumeracji1111111111111111111111111111111">
    <w:name w:val="WW-Znaki numeracji1111111111111111111111111111111"/>
    <w:rsid w:val="00B7033A"/>
  </w:style>
  <w:style w:type="character" w:customStyle="1" w:styleId="WW-Znakinumeracji11111111111111111111111111111111">
    <w:name w:val="WW-Znaki numeracji11111111111111111111111111111111"/>
    <w:rsid w:val="00B7033A"/>
  </w:style>
  <w:style w:type="character" w:customStyle="1" w:styleId="WW-Znakinumeracji111111111111111111111111111111111">
    <w:name w:val="WW-Znaki numeracji111111111111111111111111111111111"/>
    <w:rsid w:val="00B7033A"/>
  </w:style>
  <w:style w:type="character" w:customStyle="1" w:styleId="WW-Znakinumeracji1111111111111111111111111111111111">
    <w:name w:val="WW-Znaki numeracji1111111111111111111111111111111111"/>
    <w:rsid w:val="00B7033A"/>
  </w:style>
  <w:style w:type="character" w:customStyle="1" w:styleId="WW-Znakinumeracji11111111111111111111111111111111111">
    <w:name w:val="WW-Znaki numeracji11111111111111111111111111111111111"/>
    <w:rsid w:val="00B7033A"/>
  </w:style>
  <w:style w:type="character" w:customStyle="1" w:styleId="WW-Znakinumeracji111111111111111111111111111111111111">
    <w:name w:val="WW-Znaki numeracji111111111111111111111111111111111111"/>
    <w:rsid w:val="00B7033A"/>
  </w:style>
  <w:style w:type="character" w:customStyle="1" w:styleId="WW-Znakinumeracji1111111111111111111111111111111111111">
    <w:name w:val="WW-Znaki numeracji1111111111111111111111111111111111111"/>
    <w:rsid w:val="00B7033A"/>
  </w:style>
  <w:style w:type="character" w:customStyle="1" w:styleId="WW-Znakinumeracji11111111111111111111111111111111111111">
    <w:name w:val="WW-Znaki numeracji11111111111111111111111111111111111111"/>
    <w:rsid w:val="00B7033A"/>
  </w:style>
  <w:style w:type="character" w:customStyle="1" w:styleId="WW-Znakinumeracji111111111111111111111111111111111111111">
    <w:name w:val="WW-Znaki numeracji111111111111111111111111111111111111111"/>
    <w:rsid w:val="00B7033A"/>
  </w:style>
  <w:style w:type="character" w:customStyle="1" w:styleId="WW-Znakinumeracji1111111111111111111111111111111111111111">
    <w:name w:val="WW-Znaki numeracji1111111111111111111111111111111111111111"/>
    <w:rsid w:val="00B7033A"/>
  </w:style>
  <w:style w:type="character" w:customStyle="1" w:styleId="WW-Znakinumeracji11111111111111111111111111111111111111111">
    <w:name w:val="WW-Znaki numeracji11111111111111111111111111111111111111111"/>
    <w:rsid w:val="00B7033A"/>
  </w:style>
  <w:style w:type="character" w:customStyle="1" w:styleId="WW-Znakinumeracji111111111111111111111111111111111111111111">
    <w:name w:val="WW-Znaki numeracji111111111111111111111111111111111111111111"/>
    <w:rsid w:val="00B7033A"/>
  </w:style>
  <w:style w:type="character" w:customStyle="1" w:styleId="WW-Znakinumeracji1111111111111111111111111111111111111111111">
    <w:name w:val="WW-Znaki numeracji1111111111111111111111111111111111111111111"/>
    <w:rsid w:val="00B7033A"/>
  </w:style>
  <w:style w:type="character" w:customStyle="1" w:styleId="WW-Znakinumeracji11111111111111111111111111111111111111111111">
    <w:name w:val="WW-Znaki numeracji11111111111111111111111111111111111111111111"/>
    <w:rsid w:val="00B7033A"/>
  </w:style>
  <w:style w:type="character" w:customStyle="1" w:styleId="WW-Znakinumeracji111111111111111111111111111111111111111111111">
    <w:name w:val="WW-Znaki numeracji111111111111111111111111111111111111111111111"/>
    <w:rsid w:val="00B7033A"/>
  </w:style>
  <w:style w:type="character" w:customStyle="1" w:styleId="WW-Znakinumeracji1111111111111111111111111111111111111111111111">
    <w:name w:val="WW-Znaki numeracji1111111111111111111111111111111111111111111111"/>
    <w:rsid w:val="00B7033A"/>
  </w:style>
  <w:style w:type="character" w:customStyle="1" w:styleId="WW-Znakinumeracji11111111111111111111111111111111111111111111111">
    <w:name w:val="WW-Znaki numeracji11111111111111111111111111111111111111111111111"/>
    <w:rsid w:val="00B7033A"/>
  </w:style>
  <w:style w:type="character" w:customStyle="1" w:styleId="WW-Znakinumeracji111111111111111111111111111111111111111111111111">
    <w:name w:val="WW-Znaki numeracji111111111111111111111111111111111111111111111111"/>
    <w:rsid w:val="00B7033A"/>
  </w:style>
  <w:style w:type="character" w:customStyle="1" w:styleId="WW-Znakinumeracji1111111111111111111111111111111111111111111111111">
    <w:name w:val="WW-Znaki numeracji1111111111111111111111111111111111111111111111111"/>
    <w:rsid w:val="00B7033A"/>
  </w:style>
  <w:style w:type="character" w:customStyle="1" w:styleId="WW-Znakinumeracji11111111111111111111111111111111111111111111111111">
    <w:name w:val="WW-Znaki numeracji11111111111111111111111111111111111111111111111111"/>
    <w:rsid w:val="00B7033A"/>
  </w:style>
  <w:style w:type="character" w:customStyle="1" w:styleId="WW-Znakinumeracji111111111111111111111111111111111111111111111111111">
    <w:name w:val="WW-Znaki numeracji111111111111111111111111111111111111111111111111111"/>
    <w:rsid w:val="00B7033A"/>
  </w:style>
  <w:style w:type="character" w:customStyle="1" w:styleId="WW-Znakinumeracji1111111111111111111111111111111111111111111111111111">
    <w:name w:val="WW-Znaki numeracji1111111111111111111111111111111111111111111111111111"/>
    <w:rsid w:val="00B7033A"/>
  </w:style>
  <w:style w:type="character" w:customStyle="1" w:styleId="WW-Znakinumeracji11111111111111111111111111111111111111111111111111111">
    <w:name w:val="WW-Znaki numeracji11111111111111111111111111111111111111111111111111111"/>
    <w:rsid w:val="00B7033A"/>
  </w:style>
  <w:style w:type="character" w:customStyle="1" w:styleId="WW-Znakinumeracji111111111111111111111111111111111111111111111111111111">
    <w:name w:val="WW-Znaki numeracji111111111111111111111111111111111111111111111111111111"/>
    <w:rsid w:val="00B7033A"/>
  </w:style>
  <w:style w:type="character" w:customStyle="1" w:styleId="WW-Znakinumeracji1111111111111111111111111111111111111111111111111111111">
    <w:name w:val="WW-Znaki numeracji1111111111111111111111111111111111111111111111111111111"/>
    <w:rsid w:val="00B7033A"/>
  </w:style>
  <w:style w:type="character" w:customStyle="1" w:styleId="WW-Znakinumeracji11111111111111111111111111111111111111111111111111111111">
    <w:name w:val="WW-Znaki numeracji11111111111111111111111111111111111111111111111111111111"/>
    <w:rsid w:val="00B7033A"/>
  </w:style>
  <w:style w:type="character" w:customStyle="1" w:styleId="WW-Znakinumeracji111111111111111111111111111111111111111111111111111111111">
    <w:name w:val="WW-Znaki numeracji111111111111111111111111111111111111111111111111111111111"/>
    <w:rsid w:val="00B7033A"/>
  </w:style>
  <w:style w:type="character" w:customStyle="1" w:styleId="WW-Znakinumeracji1111111111111111111111111111111111111111111111111111111111">
    <w:name w:val="WW-Znaki numeracji1111111111111111111111111111111111111111111111111111111111"/>
    <w:rsid w:val="00B7033A"/>
  </w:style>
  <w:style w:type="character" w:customStyle="1" w:styleId="WW-Znakinumeracji11111111111111111111111111111111111111111111111111111111111">
    <w:name w:val="WW-Znaki numeracji11111111111111111111111111111111111111111111111111111111111"/>
    <w:rsid w:val="00B7033A"/>
  </w:style>
  <w:style w:type="character" w:customStyle="1" w:styleId="WW-Znakinumeracji111111111111111111111111111111111111111111111111111111111111">
    <w:name w:val="WW-Znaki numeracji111111111111111111111111111111111111111111111111111111111111"/>
    <w:rsid w:val="00B7033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B7033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B7033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B7033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B7033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B7033A"/>
  </w:style>
  <w:style w:type="character" w:customStyle="1" w:styleId="WW-Symbolewypunktowania1111111">
    <w:name w:val="WW-Symbole wypunktowania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B7033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B7033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B7033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B7033A"/>
    <w:pPr>
      <w:spacing w:after="120"/>
    </w:pPr>
  </w:style>
  <w:style w:type="paragraph" w:styleId="Lista">
    <w:name w:val="List"/>
    <w:basedOn w:val="Tekstpodstawowy"/>
    <w:rsid w:val="00B7033A"/>
    <w:rPr>
      <w:rFonts w:cs="Tahoma"/>
    </w:rPr>
  </w:style>
  <w:style w:type="paragraph" w:customStyle="1" w:styleId="Podpis1">
    <w:name w:val="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7033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B7033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B7033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B7033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B7033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B7033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B7033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B7033A"/>
    <w:pPr>
      <w:ind w:left="283"/>
    </w:pPr>
  </w:style>
  <w:style w:type="paragraph" w:customStyle="1" w:styleId="WW-Podpis111111">
    <w:name w:val="WW-Podpis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B7033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B7033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B7033A"/>
    <w:pPr>
      <w:suppressLineNumbers/>
    </w:pPr>
  </w:style>
  <w:style w:type="paragraph" w:customStyle="1" w:styleId="WW-Zawartotabeli">
    <w:name w:val="WW-Zawartość tabeli"/>
    <w:basedOn w:val="Tekstpodstawowy"/>
    <w:rsid w:val="00B7033A"/>
    <w:pPr>
      <w:suppressLineNumbers/>
    </w:pPr>
  </w:style>
  <w:style w:type="paragraph" w:customStyle="1" w:styleId="WW-Zawartotabeli1">
    <w:name w:val="WW-Zawartość tabeli1"/>
    <w:basedOn w:val="Tekstpodstawowy"/>
    <w:rsid w:val="00B7033A"/>
    <w:pPr>
      <w:suppressLineNumbers/>
    </w:pPr>
  </w:style>
  <w:style w:type="paragraph" w:customStyle="1" w:styleId="WW-Zawartotabeli11">
    <w:name w:val="WW-Zawartość tabeli11"/>
    <w:basedOn w:val="Tekstpodstawowy"/>
    <w:rsid w:val="00B7033A"/>
    <w:pPr>
      <w:suppressLineNumbers/>
    </w:pPr>
  </w:style>
  <w:style w:type="paragraph" w:customStyle="1" w:styleId="WW-Zawartotabeli111">
    <w:name w:val="WW-Zawartość tabeli111"/>
    <w:basedOn w:val="Tekstpodstawowy"/>
    <w:rsid w:val="00B7033A"/>
    <w:pPr>
      <w:suppressLineNumbers/>
    </w:pPr>
  </w:style>
  <w:style w:type="paragraph" w:customStyle="1" w:styleId="WW-Zawartotabeli1111">
    <w:name w:val="WW-Zawartość tabeli1111"/>
    <w:basedOn w:val="Tekstpodstawowy"/>
    <w:rsid w:val="00B7033A"/>
    <w:pPr>
      <w:suppressLineNumbers/>
    </w:pPr>
  </w:style>
  <w:style w:type="paragraph" w:customStyle="1" w:styleId="WW-Zawartotabeli11111">
    <w:name w:val="WW-Zawartość tabeli11111"/>
    <w:basedOn w:val="Tekstpodstawowy"/>
    <w:rsid w:val="00B7033A"/>
    <w:pPr>
      <w:suppressLineNumbers/>
    </w:pPr>
  </w:style>
  <w:style w:type="paragraph" w:customStyle="1" w:styleId="WW-Zawartotabeli111111">
    <w:name w:val="WW-Zawartość tabeli111111"/>
    <w:basedOn w:val="Tekstpodstawowy"/>
    <w:rsid w:val="00B7033A"/>
    <w:pPr>
      <w:suppressLineNumbers/>
    </w:pPr>
  </w:style>
  <w:style w:type="paragraph" w:customStyle="1" w:styleId="Nagwektabeli">
    <w:name w:val="Nagłówek tabeli"/>
    <w:basedOn w:val="Zawartotabeli"/>
    <w:rsid w:val="00B7033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B7033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7033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B7033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B7033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B7033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B7033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B7033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B7033A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B7033A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B7033A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B7033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B7033A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B7033A"/>
    <w:pPr>
      <w:suppressLineNumbers/>
    </w:pPr>
  </w:style>
  <w:style w:type="paragraph" w:customStyle="1" w:styleId="WW-Zawartotabeli11111111">
    <w:name w:val="WW-Zawartość tabeli11111111"/>
    <w:basedOn w:val="Tekstpodstawowy"/>
    <w:rsid w:val="00B7033A"/>
    <w:pPr>
      <w:suppressLineNumbers/>
    </w:pPr>
  </w:style>
  <w:style w:type="paragraph" w:customStyle="1" w:styleId="WW-Zawartotabeli111111111">
    <w:name w:val="WW-Zawartość tabeli111111111"/>
    <w:basedOn w:val="Tekstpodstawowy"/>
    <w:rsid w:val="00B7033A"/>
    <w:pPr>
      <w:suppressLineNumbers/>
    </w:pPr>
  </w:style>
  <w:style w:type="paragraph" w:customStyle="1" w:styleId="WW-Zawartotabeli1111111111">
    <w:name w:val="WW-Zawartość tabeli1111111111"/>
    <w:basedOn w:val="Tekstpodstawowy"/>
    <w:rsid w:val="00B7033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B7033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B7033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B7033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B7033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B7033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B7033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B7033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B7033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B7033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B7033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B7033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B7033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B7033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B7033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B7033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B7033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B7033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B7033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B7033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B7033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B7033A"/>
    <w:pPr>
      <w:suppressLineNumbers/>
    </w:pPr>
  </w:style>
  <w:style w:type="paragraph" w:customStyle="1" w:styleId="WW-Nagwektabeli1111111">
    <w:name w:val="WW-Nagłówek tabeli1111111"/>
    <w:basedOn w:val="WW-Zawartotabeli1111111"/>
    <w:rsid w:val="00B7033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B7033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B7033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B7033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B7033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B7033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7033A"/>
  </w:style>
  <w:style w:type="paragraph" w:customStyle="1" w:styleId="WW-Zawartoramki">
    <w:name w:val="WW-Zawartość ramki"/>
    <w:basedOn w:val="Tekstpodstawowy"/>
    <w:rsid w:val="00B7033A"/>
  </w:style>
  <w:style w:type="paragraph" w:customStyle="1" w:styleId="WW-Zawartoramki1">
    <w:name w:val="WW-Zawartość ramki1"/>
    <w:basedOn w:val="Tekstpodstawowy"/>
    <w:rsid w:val="00B7033A"/>
  </w:style>
  <w:style w:type="paragraph" w:customStyle="1" w:styleId="WW-Zawartoramki11">
    <w:name w:val="WW-Zawartość ramki11"/>
    <w:basedOn w:val="Tekstpodstawowy"/>
    <w:rsid w:val="00B7033A"/>
  </w:style>
  <w:style w:type="paragraph" w:customStyle="1" w:styleId="WW-Zawartoramki111">
    <w:name w:val="WW-Zawartość ramki111"/>
    <w:basedOn w:val="Tekstpodstawowy"/>
    <w:rsid w:val="00B7033A"/>
  </w:style>
  <w:style w:type="paragraph" w:customStyle="1" w:styleId="WW-Zawartoramki1111">
    <w:name w:val="WW-Zawartość ramki1111"/>
    <w:basedOn w:val="Tekstpodstawowy"/>
    <w:rsid w:val="00B7033A"/>
  </w:style>
  <w:style w:type="paragraph" w:customStyle="1" w:styleId="WW-Zawartoramki11111">
    <w:name w:val="WW-Zawartość ramki11111"/>
    <w:basedOn w:val="Tekstpodstawowy"/>
    <w:rsid w:val="00B7033A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C050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507"/>
    <w:rPr>
      <w:rFonts w:ascii="Thorndale" w:eastAsia="HG Mincho Light J" w:hAnsi="Thorndale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AD15-1252-42CF-AEE0-12318A21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Andrzej Godoń Zamówienia Publiczne - Doradztwo</cp:lastModifiedBy>
  <cp:revision>34</cp:revision>
  <cp:lastPrinted>2018-04-13T22:03:00Z</cp:lastPrinted>
  <dcterms:created xsi:type="dcterms:W3CDTF">2021-02-28T18:27:00Z</dcterms:created>
  <dcterms:modified xsi:type="dcterms:W3CDTF">2021-09-21T12:02:00Z</dcterms:modified>
</cp:coreProperties>
</file>