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F26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FA6D305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DFA4081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14897EF7" w14:textId="7ADCC12E"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4C4964">
        <w:rPr>
          <w:rFonts w:asciiTheme="minorHAnsi" w:hAnsiTheme="minorHAnsi" w:cstheme="minorHAnsi"/>
          <w:b/>
          <w:bCs/>
          <w:sz w:val="20"/>
          <w:szCs w:val="22"/>
        </w:rPr>
        <w:t>….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</w:t>
      </w:r>
      <w:r w:rsidR="004C4964">
        <w:rPr>
          <w:rFonts w:asciiTheme="minorHAnsi" w:hAnsiTheme="minorHAnsi" w:cstheme="minorHAnsi"/>
          <w:b/>
          <w:bCs/>
          <w:sz w:val="20"/>
          <w:szCs w:val="22"/>
        </w:rPr>
        <w:t>21</w:t>
      </w:r>
    </w:p>
    <w:p w14:paraId="79D884FF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>Załącznik nr 1</w:t>
      </w:r>
    </w:p>
    <w:p w14:paraId="15650145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5EEE6A77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B774320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0C5C0DBC" w14:textId="77777777"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14:paraId="4287A1B0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6852C636" w14:textId="2CF89CA2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287E20">
        <w:rPr>
          <w:rFonts w:asciiTheme="minorHAnsi" w:hAnsiTheme="minorHAnsi" w:cs="Arial"/>
          <w:sz w:val="22"/>
          <w:szCs w:val="22"/>
        </w:rPr>
        <w:t>Przetargu otwartego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C7746B">
        <w:rPr>
          <w:rFonts w:asciiTheme="minorHAnsi" w:hAnsiTheme="minorHAnsi" w:cs="Arial"/>
          <w:sz w:val="22"/>
          <w:szCs w:val="22"/>
        </w:rPr>
        <w:t>„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WYKONANIE KOMPLETNEJ DOKUMENTACJI PROJEKTOWO 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–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KOSZTORYSOWEJ W ZAKRESIE ROZWI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Ą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ZA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Ń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ZWIEKSZAJ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Ą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CYCH DOST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Ę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PNO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ŚĆ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FORTU VII W POZNANIU DLA OS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Ó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B Z NIEPE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Ł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NOSPRAWNO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Ś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CIAMI 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DD92F99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2003CF42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D32E62D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34B525F7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183DBAE4" w14:textId="589DC3C6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824149">
        <w:rPr>
          <w:rFonts w:asciiTheme="minorHAnsi" w:hAnsiTheme="minorHAnsi" w:cs="Arial"/>
          <w:sz w:val="22"/>
          <w:szCs w:val="22"/>
        </w:rPr>
        <w:t>Zaproszeniem do złożenia oferty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133789EF" w14:textId="542CB7DB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824149">
        <w:rPr>
          <w:rFonts w:asciiTheme="minorHAnsi" w:hAnsiTheme="minorHAnsi" w:cs="Arial"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4B345C7" w14:textId="33895701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824149">
        <w:rPr>
          <w:rFonts w:asciiTheme="minorHAnsi" w:hAnsiTheme="minorHAnsi" w:cs="Arial"/>
          <w:bCs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0D592C"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7C88C6B8" w14:textId="77777777"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14:paraId="153089C9" w14:textId="77777777" w:rsidR="00584306" w:rsidRDefault="00D2087F" w:rsidP="0058430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584306">
        <w:rPr>
          <w:rFonts w:asciiTheme="minorHAnsi" w:hAnsiTheme="minorHAnsi" w:cs="Arial"/>
          <w:b/>
          <w:sz w:val="22"/>
          <w:szCs w:val="22"/>
        </w:rPr>
        <w:t>,  tym za wykonanie”</w:t>
      </w:r>
    </w:p>
    <w:p w14:paraId="04876008" w14:textId="77777777" w:rsidR="00BA7147" w:rsidRPr="00BA7147" w:rsidRDefault="00584306" w:rsidP="00BA7147">
      <w:pPr>
        <w:pStyle w:val="Akapitzlist"/>
        <w:numPr>
          <w:ilvl w:val="0"/>
          <w:numId w:val="11"/>
        </w:numPr>
        <w:rPr>
          <w:rFonts w:asciiTheme="minorHAnsi" w:eastAsia="Times New Roman" w:hAnsiTheme="minorHAnsi" w:cs="Arial"/>
          <w:b/>
          <w:color w:val="auto"/>
          <w:sz w:val="22"/>
          <w:szCs w:val="22"/>
        </w:rPr>
      </w:pPr>
      <w:r w:rsidRPr="00BA7147">
        <w:rPr>
          <w:rFonts w:asciiTheme="minorHAnsi" w:hAnsiTheme="minorHAnsi" w:cs="Arial"/>
          <w:b/>
          <w:sz w:val="22"/>
          <w:szCs w:val="22"/>
        </w:rPr>
        <w:t>etapu I, o którym mowa w §2 ust. 3 pkt 1) załącznika nr 3 do zapytania ofertowego  - CENA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2"/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 - 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10 % ca</w:t>
      </w:r>
      <w:r w:rsidR="00BA7147" w:rsidRPr="00BA7147">
        <w:rPr>
          <w:rFonts w:asciiTheme="minorHAnsi" w:eastAsia="Times New Roman" w:hAnsiTheme="minorHAnsi" w:cs="Arial" w:hint="cs"/>
          <w:b/>
          <w:color w:val="auto"/>
          <w:sz w:val="22"/>
          <w:szCs w:val="22"/>
        </w:rPr>
        <w:t>ł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kowitego wynagrodzenia rycza</w:t>
      </w:r>
      <w:r w:rsidR="00BA7147" w:rsidRPr="00BA7147">
        <w:rPr>
          <w:rFonts w:asciiTheme="minorHAnsi" w:eastAsia="Times New Roman" w:hAnsiTheme="minorHAnsi" w:cs="Arial" w:hint="cs"/>
          <w:b/>
          <w:color w:val="auto"/>
          <w:sz w:val="22"/>
          <w:szCs w:val="22"/>
        </w:rPr>
        <w:t>ł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towego)</w:t>
      </w:r>
    </w:p>
    <w:p w14:paraId="36798ABD" w14:textId="135805CD" w:rsidR="00584306" w:rsidRPr="00BA7147" w:rsidRDefault="00584306" w:rsidP="0022358E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A7147">
        <w:rPr>
          <w:rFonts w:asciiTheme="minorHAnsi" w:hAnsiTheme="minorHAnsi" w:cs="Arial"/>
          <w:b/>
          <w:sz w:val="22"/>
          <w:szCs w:val="22"/>
        </w:rPr>
        <w:t>W tym za wykonanie etapu II, o którym mowa w §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1</w:t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ust. 3 pkt 2) załącznika nr 3 do zapytania ofertowego  -  CENA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BA7147">
        <w:rPr>
          <w:rFonts w:asciiTheme="minorHAnsi" w:hAnsiTheme="minorHAnsi" w:cs="Arial"/>
          <w:b/>
          <w:sz w:val="22"/>
          <w:szCs w:val="22"/>
        </w:rPr>
        <w:t xml:space="preserve"> -</w:t>
      </w:r>
      <w:r w:rsidR="00BA7147" w:rsidRPr="00BA7147">
        <w:t xml:space="preserve"> 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nie wi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ę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cej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30% i nie mniej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10 % ca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kowitego wynagrodzenia rycza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towego</w:t>
      </w:r>
    </w:p>
    <w:p w14:paraId="68C018CD" w14:textId="233672E0" w:rsidR="00D24FEC" w:rsidRDefault="00D24FEC" w:rsidP="00D24FEC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 tym za wykonanie etapu 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ust. 3 pkt </w:t>
      </w:r>
      <w:r w:rsidR="00BA7147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>)</w:t>
      </w:r>
      <w:r w:rsidRPr="0058430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załącznika nr 3 do zapytania ofertowego  -  </w:t>
      </w:r>
      <w:r w:rsidRPr="00E95901">
        <w:rPr>
          <w:rFonts w:asciiTheme="minorHAnsi" w:hAnsiTheme="minorHAnsi" w:cs="Arial"/>
          <w:b/>
          <w:sz w:val="22"/>
          <w:szCs w:val="22"/>
        </w:rPr>
        <w:t>CEN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4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BA7147">
        <w:rPr>
          <w:rFonts w:asciiTheme="minorHAnsi" w:hAnsiTheme="minorHAnsi" w:cs="Arial"/>
          <w:b/>
          <w:sz w:val="22"/>
          <w:szCs w:val="22"/>
        </w:rPr>
        <w:t xml:space="preserve"> - 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nie wi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ę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cej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75 % ca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kowitego wynagrodzenia rycza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towego</w:t>
      </w:r>
      <w:r w:rsidR="00BA7147">
        <w:rPr>
          <w:rFonts w:asciiTheme="minorHAnsi" w:hAnsiTheme="minorHAnsi" w:cs="Arial"/>
          <w:b/>
          <w:sz w:val="22"/>
          <w:szCs w:val="22"/>
        </w:rPr>
        <w:t>,</w:t>
      </w:r>
    </w:p>
    <w:p w14:paraId="092EF5BB" w14:textId="55E1E2B4" w:rsidR="00584306" w:rsidRDefault="00584306" w:rsidP="00584306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W tym za wykonanie etapu III,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ust. 3 pkt </w:t>
      </w:r>
      <w:r w:rsidR="00BA7147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), załącznika nr 3 do zapytania ofertowego  -  </w:t>
      </w:r>
      <w:r w:rsidRPr="00E95901">
        <w:rPr>
          <w:rFonts w:asciiTheme="minorHAnsi" w:hAnsiTheme="minorHAnsi" w:cs="Arial"/>
          <w:b/>
          <w:sz w:val="22"/>
          <w:szCs w:val="22"/>
        </w:rPr>
        <w:t>CEN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5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BA7147">
        <w:rPr>
          <w:rFonts w:asciiTheme="minorHAnsi" w:hAnsiTheme="minorHAnsi" w:cs="Arial"/>
          <w:b/>
          <w:sz w:val="22"/>
          <w:szCs w:val="22"/>
        </w:rPr>
        <w:t>(nie mniej niż 5 % całkowitego wynagrodzenia ryczałtowego)</w:t>
      </w:r>
      <w:r w:rsidR="00BA7147">
        <w:rPr>
          <w:rFonts w:asciiTheme="minorHAnsi" w:hAnsiTheme="minorHAnsi" w:cs="Arial"/>
          <w:b/>
          <w:sz w:val="22"/>
          <w:szCs w:val="22"/>
        </w:rPr>
        <w:t>.</w:t>
      </w:r>
    </w:p>
    <w:p w14:paraId="4F906B82" w14:textId="55C2EF2D" w:rsidR="00476E8C" w:rsidRPr="00C7147A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  <w:r w:rsidR="00584306">
        <w:rPr>
          <w:rFonts w:asciiTheme="minorHAnsi" w:hAnsiTheme="minorHAnsi"/>
          <w:b/>
          <w:sz w:val="22"/>
          <w:szCs w:val="22"/>
        </w:rPr>
        <w:t xml:space="preserve"> </w:t>
      </w:r>
      <w:r w:rsidR="00584306">
        <w:rPr>
          <w:rFonts w:asciiTheme="minorHAnsi" w:hAnsiTheme="minorHAnsi" w:cs="Arial"/>
          <w:b/>
          <w:sz w:val="22"/>
          <w:szCs w:val="22"/>
        </w:rPr>
        <w:t>ETAPU 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 w:rsidR="00584306">
        <w:rPr>
          <w:rFonts w:asciiTheme="minorHAnsi" w:hAnsiTheme="minorHAnsi" w:cs="Arial"/>
          <w:b/>
          <w:sz w:val="22"/>
          <w:szCs w:val="22"/>
        </w:rPr>
        <w:t xml:space="preserve"> UST. 3 PKT 2)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</w:t>
      </w:r>
      <w:r w:rsidR="00584306">
        <w:rPr>
          <w:rFonts w:asciiTheme="minorHAnsi" w:hAnsiTheme="minorHAnsi" w:cs="Arial"/>
          <w:b/>
          <w:sz w:val="22"/>
          <w:szCs w:val="22"/>
        </w:rPr>
        <w:t xml:space="preserve">ZAŁĄCZNIKA NR 3 DO ZAPYTANIA OFERTOWEGO  </w:t>
      </w:r>
    </w:p>
    <w:p w14:paraId="727931BD" w14:textId="77777777"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14:paraId="2E7625DC" w14:textId="7E51D3F4" w:rsidR="0039203E" w:rsidRPr="00476E8C" w:rsidRDefault="0039203E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BA7147">
        <w:rPr>
          <w:rFonts w:asciiTheme="minorHAnsi" w:hAnsiTheme="minorHAnsi"/>
          <w:i/>
          <w:sz w:val="16"/>
          <w:szCs w:val="16"/>
        </w:rPr>
        <w:t>80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584306">
        <w:rPr>
          <w:rFonts w:asciiTheme="minorHAnsi" w:hAnsiTheme="minorHAnsi"/>
          <w:i/>
          <w:sz w:val="16"/>
          <w:szCs w:val="16"/>
        </w:rPr>
        <w:t>1</w:t>
      </w:r>
      <w:r w:rsidR="00BA7147">
        <w:rPr>
          <w:rFonts w:asciiTheme="minorHAnsi" w:hAnsiTheme="minorHAnsi"/>
          <w:i/>
          <w:sz w:val="16"/>
          <w:szCs w:val="16"/>
        </w:rPr>
        <w:t>15</w:t>
      </w:r>
      <w:r w:rsidRPr="00476E8C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584306">
        <w:rPr>
          <w:rFonts w:asciiTheme="minorHAnsi" w:hAnsiTheme="minorHAnsi"/>
          <w:i/>
          <w:sz w:val="16"/>
          <w:szCs w:val="16"/>
        </w:rPr>
        <w:t>1</w:t>
      </w:r>
      <w:r w:rsidR="00BA7147">
        <w:rPr>
          <w:rFonts w:asciiTheme="minorHAnsi" w:hAnsiTheme="minorHAnsi"/>
          <w:i/>
          <w:sz w:val="16"/>
          <w:szCs w:val="16"/>
        </w:rPr>
        <w:t>15</w:t>
      </w:r>
      <w:r w:rsidRPr="00476E8C">
        <w:rPr>
          <w:rFonts w:asciiTheme="minorHAnsi" w:hAnsiTheme="minorHAnsi"/>
          <w:i/>
          <w:sz w:val="16"/>
          <w:szCs w:val="16"/>
        </w:rPr>
        <w:t xml:space="preserve"> dni spowoduje odrzucenie oferty. Wskazanie terminu krótszego niż </w:t>
      </w:r>
      <w:r w:rsidR="00BA7147">
        <w:rPr>
          <w:rFonts w:asciiTheme="minorHAnsi" w:hAnsiTheme="minorHAnsi"/>
          <w:i/>
          <w:sz w:val="16"/>
          <w:szCs w:val="16"/>
        </w:rPr>
        <w:t>80</w:t>
      </w:r>
      <w:r w:rsidRPr="00476E8C">
        <w:rPr>
          <w:rFonts w:asciiTheme="minorHAnsi" w:hAnsiTheme="minorHAnsi"/>
          <w:i/>
          <w:sz w:val="16"/>
          <w:szCs w:val="16"/>
        </w:rPr>
        <w:t xml:space="preserve"> dni będzie liczone jak</w:t>
      </w:r>
      <w:r w:rsidR="00BA7147">
        <w:rPr>
          <w:rFonts w:asciiTheme="minorHAnsi" w:hAnsiTheme="minorHAnsi"/>
          <w:i/>
          <w:sz w:val="16"/>
          <w:szCs w:val="16"/>
        </w:rPr>
        <w:t xml:space="preserve"> 80</w:t>
      </w:r>
      <w:r w:rsidRPr="00476E8C">
        <w:rPr>
          <w:rFonts w:asciiTheme="minorHAnsi" w:hAnsiTheme="minorHAnsi"/>
          <w:i/>
          <w:sz w:val="16"/>
          <w:szCs w:val="16"/>
        </w:rPr>
        <w:t xml:space="preserve">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14:paraId="059728B1" w14:textId="77777777" w:rsidR="00D6086F" w:rsidRPr="00E95901" w:rsidRDefault="00D6086F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1300B185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14:paraId="1CA6FD0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D45DAD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0BE9807D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14:paraId="17F3041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60F0C789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1023C32A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02E76B" w14:textId="77777777"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14:paraId="5574C072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7B07C7AD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6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7484381F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217E8">
        <w:rPr>
          <w:rFonts w:asciiTheme="minorHAnsi" w:hAnsiTheme="minorHAnsi" w:cs="Arial"/>
          <w:sz w:val="22"/>
        </w:rPr>
      </w:r>
      <w:r w:rsidR="000217E8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217E8">
        <w:rPr>
          <w:rFonts w:asciiTheme="minorHAnsi" w:hAnsiTheme="minorHAnsi" w:cs="Arial"/>
          <w:sz w:val="22"/>
        </w:rPr>
      </w:r>
      <w:r w:rsidR="000217E8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217E8">
        <w:rPr>
          <w:rFonts w:asciiTheme="minorHAnsi" w:hAnsiTheme="minorHAnsi" w:cs="Arial"/>
          <w:sz w:val="22"/>
        </w:rPr>
      </w:r>
      <w:r w:rsidR="000217E8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 xml:space="preserve"> </w:t>
      </w:r>
      <w:r w:rsidR="0039203E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0F69FC45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FFF920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A92ABE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7DA8DB9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067BB7E5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534A7CD2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74B5514A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6AFC6A4F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70873E39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0F6B15B5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1A2C841E" w14:textId="77777777"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38D531B0" w14:textId="77777777"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B3D0" w14:textId="77777777" w:rsidR="000217E8" w:rsidRDefault="000217E8">
      <w:r>
        <w:separator/>
      </w:r>
    </w:p>
    <w:p w14:paraId="4127FF70" w14:textId="77777777" w:rsidR="000217E8" w:rsidRDefault="000217E8"/>
  </w:endnote>
  <w:endnote w:type="continuationSeparator" w:id="0">
    <w:p w14:paraId="4DB1C5A9" w14:textId="77777777" w:rsidR="000217E8" w:rsidRDefault="000217E8">
      <w:r>
        <w:continuationSeparator/>
      </w:r>
    </w:p>
    <w:p w14:paraId="37F8BE89" w14:textId="77777777" w:rsidR="000217E8" w:rsidRDefault="00021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980" w14:textId="77777777" w:rsidR="0039203E" w:rsidRDefault="003920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103DE6" w14:textId="77777777" w:rsidR="0039203E" w:rsidRDefault="0039203E" w:rsidP="00487F43">
    <w:pPr>
      <w:pStyle w:val="Stopka"/>
      <w:ind w:right="360"/>
    </w:pPr>
  </w:p>
  <w:p w14:paraId="102377B3" w14:textId="77777777"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531C" w14:textId="77777777"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83336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383336">
      <w:rPr>
        <w:rFonts w:ascii="Century Gothic" w:hAnsi="Century Gothic" w:cs="Arial"/>
        <w:noProof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2786" w14:textId="77777777" w:rsidR="000217E8" w:rsidRDefault="000217E8">
      <w:r>
        <w:separator/>
      </w:r>
    </w:p>
    <w:p w14:paraId="17C83CF6" w14:textId="77777777" w:rsidR="000217E8" w:rsidRDefault="000217E8"/>
  </w:footnote>
  <w:footnote w:type="continuationSeparator" w:id="0">
    <w:p w14:paraId="201C6D96" w14:textId="77777777" w:rsidR="000217E8" w:rsidRDefault="000217E8">
      <w:r>
        <w:continuationSeparator/>
      </w:r>
    </w:p>
    <w:p w14:paraId="7DA4D341" w14:textId="77777777" w:rsidR="000217E8" w:rsidRDefault="000217E8"/>
  </w:footnote>
  <w:footnote w:id="1">
    <w:p w14:paraId="035B07E1" w14:textId="77777777"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3512E3A4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3">
    <w:p w14:paraId="6FCC3C37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4">
    <w:p w14:paraId="2C846EF4" w14:textId="77777777" w:rsidR="00D24FEC" w:rsidRPr="00C7147A" w:rsidRDefault="00D24FEC" w:rsidP="00D24FE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5">
    <w:p w14:paraId="6995C233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6">
    <w:p w14:paraId="70EA1175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EACA538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04B4EF4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0420B8EA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9F9F" w14:textId="77777777"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F0C62E3" w14:textId="2F6E38BD" w:rsidR="0039203E" w:rsidRPr="00BA7147" w:rsidRDefault="00B4028B" w:rsidP="00EE3414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BA7147">
      <w:rPr>
        <w:rFonts w:asciiTheme="minorHAnsi" w:hAnsiTheme="minorHAnsi" w:cstheme="minorHAnsi"/>
        <w:bCs/>
        <w:i/>
        <w:iCs/>
        <w:sz w:val="16"/>
        <w:szCs w:val="16"/>
      </w:rPr>
      <w:t>Przetarg otwarty poni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ż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ej kwoty 130.000 z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ł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otych na zadanie pod nazw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ą</w:t>
    </w:r>
    <w:r w:rsidRPr="00BA7147">
      <w:rPr>
        <w:rFonts w:asciiTheme="minorHAnsi" w:hAnsiTheme="minorHAnsi" w:cstheme="minorHAnsi"/>
        <w:b/>
        <w:i/>
        <w:iCs/>
        <w:sz w:val="16"/>
        <w:szCs w:val="16"/>
      </w:rPr>
      <w:t>:</w:t>
    </w:r>
  </w:p>
  <w:p w14:paraId="293A8D49" w14:textId="32837152" w:rsidR="0039203E" w:rsidRPr="00476E8C" w:rsidRDefault="009C6679" w:rsidP="009C6679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BA7147">
      <w:rPr>
        <w:rFonts w:asciiTheme="minorHAnsi" w:hAnsiTheme="minorHAnsi" w:cs="Arial"/>
        <w:sz w:val="18"/>
        <w:szCs w:val="18"/>
      </w:rPr>
      <w:t>„</w:t>
    </w:r>
    <w:r w:rsidRPr="00BA7147">
      <w:rPr>
        <w:rFonts w:asciiTheme="minorHAnsi" w:hAnsiTheme="minorHAnsi" w:cs="Arial"/>
        <w:b/>
        <w:sz w:val="18"/>
        <w:szCs w:val="18"/>
      </w:rPr>
      <w:t xml:space="preserve">WYKONANIE KOMPLETNEJ DOKUMENTACJI PROJEKTOWO </w:t>
    </w:r>
    <w:r w:rsidRPr="00BA7147">
      <w:rPr>
        <w:rFonts w:asciiTheme="minorHAnsi" w:hAnsiTheme="minorHAnsi" w:cs="Arial" w:hint="cs"/>
        <w:b/>
        <w:sz w:val="18"/>
        <w:szCs w:val="18"/>
      </w:rPr>
      <w:t>–</w:t>
    </w:r>
    <w:r w:rsidRPr="00BA7147">
      <w:rPr>
        <w:rFonts w:asciiTheme="minorHAnsi" w:hAnsiTheme="minorHAnsi" w:cs="Arial"/>
        <w:b/>
        <w:sz w:val="18"/>
        <w:szCs w:val="18"/>
      </w:rPr>
      <w:t xml:space="preserve"> KOSZTORYSOWEJ W ZAKRESIE ROZWI</w:t>
    </w:r>
    <w:r w:rsidRPr="00BA7147">
      <w:rPr>
        <w:rFonts w:asciiTheme="minorHAnsi" w:hAnsiTheme="minorHAnsi" w:cs="Arial" w:hint="cs"/>
        <w:b/>
        <w:sz w:val="18"/>
        <w:szCs w:val="18"/>
      </w:rPr>
      <w:t>Ą</w:t>
    </w:r>
    <w:r w:rsidRPr="00BA7147">
      <w:rPr>
        <w:rFonts w:asciiTheme="minorHAnsi" w:hAnsiTheme="minorHAnsi" w:cs="Arial"/>
        <w:b/>
        <w:sz w:val="18"/>
        <w:szCs w:val="18"/>
      </w:rPr>
      <w:t>ZA</w:t>
    </w:r>
    <w:r w:rsidRPr="00BA7147">
      <w:rPr>
        <w:rFonts w:asciiTheme="minorHAnsi" w:hAnsiTheme="minorHAnsi" w:cs="Arial" w:hint="cs"/>
        <w:b/>
        <w:sz w:val="18"/>
        <w:szCs w:val="18"/>
      </w:rPr>
      <w:t>Ń</w:t>
    </w:r>
    <w:r w:rsidRPr="00BA7147">
      <w:rPr>
        <w:rFonts w:asciiTheme="minorHAnsi" w:hAnsiTheme="minorHAnsi" w:cs="Arial"/>
        <w:b/>
        <w:sz w:val="18"/>
        <w:szCs w:val="18"/>
      </w:rPr>
      <w:t xml:space="preserve"> ZWIEKSZAJ</w:t>
    </w:r>
    <w:r w:rsidRPr="00BA7147">
      <w:rPr>
        <w:rFonts w:asciiTheme="minorHAnsi" w:hAnsiTheme="minorHAnsi" w:cs="Arial" w:hint="cs"/>
        <w:b/>
        <w:sz w:val="18"/>
        <w:szCs w:val="18"/>
      </w:rPr>
      <w:t>Ą</w:t>
    </w:r>
    <w:r w:rsidRPr="00BA7147">
      <w:rPr>
        <w:rFonts w:asciiTheme="minorHAnsi" w:hAnsiTheme="minorHAnsi" w:cs="Arial"/>
        <w:b/>
        <w:sz w:val="18"/>
        <w:szCs w:val="18"/>
      </w:rPr>
      <w:t>CYCH DOST</w:t>
    </w:r>
    <w:r w:rsidRPr="00BA7147">
      <w:rPr>
        <w:rFonts w:asciiTheme="minorHAnsi" w:hAnsiTheme="minorHAnsi" w:cs="Arial" w:hint="cs"/>
        <w:b/>
        <w:sz w:val="18"/>
        <w:szCs w:val="18"/>
      </w:rPr>
      <w:t>Ę</w:t>
    </w:r>
    <w:r w:rsidRPr="00BA7147">
      <w:rPr>
        <w:rFonts w:asciiTheme="minorHAnsi" w:hAnsiTheme="minorHAnsi" w:cs="Arial"/>
        <w:b/>
        <w:sz w:val="18"/>
        <w:szCs w:val="18"/>
      </w:rPr>
      <w:t>PNO</w:t>
    </w:r>
    <w:r w:rsidRPr="00BA7147">
      <w:rPr>
        <w:rFonts w:asciiTheme="minorHAnsi" w:hAnsiTheme="minorHAnsi" w:cs="Arial" w:hint="cs"/>
        <w:b/>
        <w:sz w:val="18"/>
        <w:szCs w:val="18"/>
      </w:rPr>
      <w:t>ŚĆ</w:t>
    </w:r>
    <w:r w:rsidRPr="00BA7147">
      <w:rPr>
        <w:rFonts w:asciiTheme="minorHAnsi" w:hAnsiTheme="minorHAnsi" w:cs="Arial"/>
        <w:b/>
        <w:sz w:val="18"/>
        <w:szCs w:val="18"/>
      </w:rPr>
      <w:t xml:space="preserve"> FORTU VII W POZNANIU DLA OS</w:t>
    </w:r>
    <w:r w:rsidRPr="00BA7147">
      <w:rPr>
        <w:rFonts w:asciiTheme="minorHAnsi" w:hAnsiTheme="minorHAnsi" w:cs="Arial" w:hint="cs"/>
        <w:b/>
        <w:sz w:val="18"/>
        <w:szCs w:val="18"/>
      </w:rPr>
      <w:t>Ó</w:t>
    </w:r>
    <w:r w:rsidRPr="00BA7147">
      <w:rPr>
        <w:rFonts w:asciiTheme="minorHAnsi" w:hAnsiTheme="minorHAnsi" w:cs="Arial"/>
        <w:b/>
        <w:sz w:val="18"/>
        <w:szCs w:val="18"/>
      </w:rPr>
      <w:t>B Z NIEPE</w:t>
    </w:r>
    <w:r w:rsidRPr="00BA7147">
      <w:rPr>
        <w:rFonts w:asciiTheme="minorHAnsi" w:hAnsiTheme="minorHAnsi" w:cs="Arial" w:hint="cs"/>
        <w:b/>
        <w:sz w:val="18"/>
        <w:szCs w:val="18"/>
      </w:rPr>
      <w:t>Ł</w:t>
    </w:r>
    <w:r w:rsidRPr="00BA7147">
      <w:rPr>
        <w:rFonts w:asciiTheme="minorHAnsi" w:hAnsiTheme="minorHAnsi" w:cs="Arial"/>
        <w:b/>
        <w:sz w:val="18"/>
        <w:szCs w:val="18"/>
      </w:rPr>
      <w:t>NOSPRAWNO</w:t>
    </w:r>
    <w:r w:rsidRPr="00BA7147">
      <w:rPr>
        <w:rFonts w:asciiTheme="minorHAnsi" w:hAnsiTheme="minorHAnsi" w:cs="Arial" w:hint="cs"/>
        <w:b/>
        <w:sz w:val="18"/>
        <w:szCs w:val="18"/>
      </w:rPr>
      <w:t>Ś</w:t>
    </w:r>
    <w:r w:rsidRPr="00BA7147">
      <w:rPr>
        <w:rFonts w:asciiTheme="minorHAnsi" w:hAnsiTheme="minorHAnsi" w:cs="Arial"/>
        <w:b/>
        <w:sz w:val="18"/>
        <w:szCs w:val="18"/>
      </w:rPr>
      <w:t xml:space="preserve">CIAMI </w:t>
    </w:r>
    <w:r w:rsidRPr="00BA7147">
      <w:rPr>
        <w:rFonts w:asciiTheme="minorHAnsi" w:eastAsia="Times New Roman" w:hAnsiTheme="minorHAnsi"/>
        <w:b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58763BE"/>
    <w:multiLevelType w:val="hybridMultilevel"/>
    <w:tmpl w:val="5EBEF4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70223270"/>
    <w:lvl w:ilvl="0" w:tplc="7BBC6F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9"/>
  </w:num>
  <w:num w:numId="6">
    <w:abstractNumId w:val="39"/>
  </w:num>
  <w:num w:numId="7">
    <w:abstractNumId w:val="48"/>
  </w:num>
  <w:num w:numId="8">
    <w:abstractNumId w:val="64"/>
  </w:num>
  <w:num w:numId="9">
    <w:abstractNumId w:val="40"/>
  </w:num>
  <w:num w:numId="10">
    <w:abstractNumId w:val="38"/>
  </w:num>
  <w:num w:numId="11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17E8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77B64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92C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1A31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1E93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3D8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20"/>
    <w:rsid w:val="00287E7E"/>
    <w:rsid w:val="00287FD6"/>
    <w:rsid w:val="00290FB8"/>
    <w:rsid w:val="00291049"/>
    <w:rsid w:val="002933A2"/>
    <w:rsid w:val="00293D1C"/>
    <w:rsid w:val="00294149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43F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964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306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149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02F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9DA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679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4863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28B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A7147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2C4"/>
    <w:rsid w:val="00C44B67"/>
    <w:rsid w:val="00C44CAB"/>
    <w:rsid w:val="00C4586F"/>
    <w:rsid w:val="00C500C4"/>
    <w:rsid w:val="00C50C86"/>
    <w:rsid w:val="00C510C0"/>
    <w:rsid w:val="00C523B5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46B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4FEC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593D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4E5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7187"/>
  <w15:docId w15:val="{211F9F81-DF3C-4E5A-B35D-73C8D67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9115-C63B-45A8-A62F-E3B2DC28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Stefan Ogorzałek</cp:lastModifiedBy>
  <cp:revision>5</cp:revision>
  <cp:lastPrinted>2018-04-13T22:03:00Z</cp:lastPrinted>
  <dcterms:created xsi:type="dcterms:W3CDTF">2021-08-17T10:56:00Z</dcterms:created>
  <dcterms:modified xsi:type="dcterms:W3CDTF">2021-08-27T07:47:00Z</dcterms:modified>
</cp:coreProperties>
</file>