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7340" w14:textId="66E8358D" w:rsidR="009C0507" w:rsidRPr="009C0507" w:rsidRDefault="009C0507" w:rsidP="009C0507">
      <w:pPr>
        <w:shd w:val="clear" w:color="auto" w:fill="FFFFFF"/>
        <w:spacing w:after="67" w:line="384" w:lineRule="atLeast"/>
        <w:rPr>
          <w:rFonts w:ascii="Calibri" w:eastAsia="Times New Roman" w:hAnsi="Calibri" w:cs="Calibri"/>
          <w:b/>
          <w:bCs/>
        </w:rPr>
      </w:pPr>
      <w:r w:rsidRPr="009C0507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Numer referencyjny postępowania: ZO/WMN/</w:t>
      </w:r>
      <w:r w:rsidR="00DF1249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8</w:t>
      </w:r>
      <w:r w:rsidRPr="009C0507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/2021</w:t>
      </w:r>
    </w:p>
    <w:p w14:paraId="47684A56" w14:textId="797283C0"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9C0507">
        <w:rPr>
          <w:rFonts w:asciiTheme="minorHAnsi" w:hAnsiTheme="minorHAnsi" w:cs="Arial"/>
          <w:b/>
          <w:sz w:val="20"/>
          <w:szCs w:val="20"/>
        </w:rPr>
        <w:t>2</w:t>
      </w:r>
    </w:p>
    <w:p w14:paraId="47684A57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47684A58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47684A5B" w14:textId="77777777" w:rsidR="0086218C" w:rsidRPr="00E95901" w:rsidRDefault="0086218C" w:rsidP="00AD2998">
      <w:pPr>
        <w:rPr>
          <w:rFonts w:asciiTheme="minorHAnsi" w:hAnsiTheme="minorHAnsi" w:cs="Arial"/>
          <w:sz w:val="20"/>
          <w:szCs w:val="20"/>
        </w:rPr>
      </w:pPr>
    </w:p>
    <w:p w14:paraId="47684A5C" w14:textId="77777777"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14:paraId="47684A5D" w14:textId="63659D28"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F42BF5" w:rsidRPr="00E95901">
        <w:rPr>
          <w:rFonts w:asciiTheme="minorHAnsi" w:hAnsiTheme="minorHAnsi" w:cs="Arial"/>
          <w:sz w:val="22"/>
          <w:szCs w:val="22"/>
        </w:rPr>
        <w:t>P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rzetargu </w:t>
      </w:r>
      <w:r w:rsidR="009C0507">
        <w:rPr>
          <w:rFonts w:asciiTheme="minorHAnsi" w:hAnsiTheme="minorHAnsi" w:cs="Arial"/>
          <w:sz w:val="22"/>
          <w:szCs w:val="22"/>
        </w:rPr>
        <w:t>otwartego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9C0507">
        <w:rPr>
          <w:rFonts w:asciiTheme="minorHAnsi" w:hAnsiTheme="minorHAnsi" w:cs="Arial"/>
          <w:sz w:val="22"/>
          <w:szCs w:val="22"/>
        </w:rPr>
        <w:t xml:space="preserve">poniżej 130.000 złotych 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CB0C7C" w:rsidRPr="009C0507">
        <w:rPr>
          <w:rFonts w:asciiTheme="minorHAnsi" w:hAnsiTheme="minorHAnsi" w:cs="Arial"/>
          <w:b/>
          <w:bCs/>
          <w:sz w:val="22"/>
          <w:szCs w:val="22"/>
        </w:rPr>
        <w:t>„RENOWACJA (REMONT) I ODTWORZENIE ŚLUSARKI, ELEWACJI REMIZY BARKOWEJ LEWEJ ORAZ DRZWI PROCHOWNI LEWEGO MAJDANU W FORCIE IX przy ul. SKALNEJ w POZNANIU”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14:paraId="47684A5E" w14:textId="77777777"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14:paraId="47684A5F" w14:textId="1997461B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Wykonawca</w:t>
      </w:r>
      <w:r w:rsidR="00CB0C7C" w:rsidRPr="00CB0C7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customMarkFollows="1" w:id="2"/>
        <w:sym w:font="Symbol" w:char="F02A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</w:t>
      </w:r>
      <w:r w:rsidR="00334B9D">
        <w:rPr>
          <w:rFonts w:asciiTheme="minorHAnsi" w:hAnsiTheme="minorHAnsi" w:cs="Arial"/>
          <w:sz w:val="22"/>
          <w:szCs w:val="22"/>
        </w:rPr>
        <w:t>..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14:paraId="47684A60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14:paraId="47684A61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14:paraId="47684A62" w14:textId="77777777"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14:paraId="47684A68" w14:textId="5B694C74" w:rsidR="00F54A96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334B9D">
        <w:rPr>
          <w:rFonts w:asciiTheme="minorHAnsi" w:hAnsiTheme="minorHAnsi" w:cs="Arial"/>
          <w:sz w:val="22"/>
          <w:szCs w:val="22"/>
        </w:rPr>
        <w:t xml:space="preserve">OSOBĄ </w:t>
      </w:r>
      <w:r w:rsidRPr="00E95901">
        <w:rPr>
          <w:rFonts w:asciiTheme="minorHAnsi" w:hAnsiTheme="minorHAnsi" w:cs="Arial"/>
          <w:sz w:val="22"/>
          <w:szCs w:val="22"/>
        </w:rPr>
        <w:t>upoważnioną do kontaktów w sprawie oferty jest:</w:t>
      </w:r>
      <w:r>
        <w:rPr>
          <w:rFonts w:asciiTheme="minorHAnsi" w:hAnsiTheme="minorHAnsi" w:cs="Arial"/>
          <w:sz w:val="22"/>
          <w:szCs w:val="22"/>
        </w:rPr>
        <w:t xml:space="preserve"> …………………………………………………..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</w:t>
      </w:r>
    </w:p>
    <w:p w14:paraId="71A6E564" w14:textId="77777777" w:rsidR="00334B9D" w:rsidRPr="00334B9D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</w:p>
    <w:p w14:paraId="47684A70" w14:textId="168822A5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CB0C7C">
        <w:rPr>
          <w:rFonts w:asciiTheme="minorHAnsi" w:hAnsiTheme="minorHAnsi" w:cs="Arial"/>
          <w:sz w:val="22"/>
          <w:szCs w:val="22"/>
        </w:rPr>
        <w:t>warunkami Zaproszenia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14:paraId="47684A73" w14:textId="77777777" w:rsidR="00D2087F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 za:</w:t>
      </w:r>
    </w:p>
    <w:p w14:paraId="47684A74" w14:textId="77777777" w:rsidR="00B579E0" w:rsidRPr="00E95901" w:rsidRDefault="00B579E0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47684A75" w14:textId="7F957532"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B579E0" w:rsidRPr="00E95901">
        <w:rPr>
          <w:rFonts w:asciiTheme="minorHAnsi" w:hAnsiTheme="minorHAnsi" w:cs="Arial"/>
          <w:b/>
          <w:sz w:val="22"/>
          <w:szCs w:val="22"/>
        </w:rPr>
        <w:t>Ę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 ................................................................... PLN</w:t>
      </w:r>
    </w:p>
    <w:p w14:paraId="47684A76" w14:textId="77777777"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14:paraId="1CAB6AAD" w14:textId="77777777" w:rsidR="00334B9D" w:rsidRPr="00E95901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>
        <w:rPr>
          <w:rFonts w:asciiTheme="minorHAnsi" w:hAnsiTheme="minorHAnsi" w:cs="Arial"/>
          <w:sz w:val="22"/>
          <w:szCs w:val="22"/>
        </w:rPr>
        <w:t>Zaproszenia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7728350D" w14:textId="77777777" w:rsidR="00334B9D" w:rsidRPr="00E95901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zapoznaliśmy się ze wzorem umowy stanowiącym załącznik do </w:t>
      </w:r>
      <w:r>
        <w:rPr>
          <w:rFonts w:asciiTheme="minorHAnsi" w:hAnsiTheme="minorHAnsi" w:cs="Arial"/>
          <w:bCs/>
          <w:sz w:val="22"/>
          <w:szCs w:val="22"/>
        </w:rPr>
        <w:t>Zaproszenia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>
        <w:rPr>
          <w:rFonts w:asciiTheme="minorHAnsi" w:hAnsiTheme="minorHAnsi" w:cs="Arial"/>
          <w:bCs/>
          <w:sz w:val="22"/>
          <w:szCs w:val="22"/>
        </w:rPr>
        <w:t>Zaproszeniu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14:paraId="47684A80" w14:textId="77777777"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14:paraId="47684A84" w14:textId="77777777"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14:paraId="47684A85" w14:textId="77777777"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14:paraId="47684A86" w14:textId="77777777"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14:paraId="47684A87" w14:textId="77777777" w:rsidR="00247CE8" w:rsidRPr="00773A58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E95901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 xml:space="preserve">w wyniku czego wskazuję nazwę (rodzaj) towaru lub usługi, których dostawa lub świadczenie będzie prowadzić do jego powstania, oraz wskazuję ich wartość bez kwoty podatku*: </w:t>
      </w:r>
    </w:p>
    <w:p w14:paraId="47684A88" w14:textId="77777777" w:rsidR="00F42BF5" w:rsidRPr="00E95901" w:rsidRDefault="00F42BF5" w:rsidP="00247CE8">
      <w:pPr>
        <w:pStyle w:val="Akapitzlist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</w:t>
      </w:r>
    </w:p>
    <w:p w14:paraId="47684A8A" w14:textId="1C2A3DA2" w:rsidR="00015154" w:rsidRPr="00E95901" w:rsidRDefault="0078077F" w:rsidP="00243535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14:paraId="47684A8B" w14:textId="77777777" w:rsidR="00F42BF5" w:rsidRPr="00E95901" w:rsidRDefault="00D208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lastRenderedPageBreak/>
        <w:t>Robotę budowlaną</w:t>
      </w:r>
      <w:r w:rsidR="00F578E1" w:rsidRPr="00E95901">
        <w:rPr>
          <w:rFonts w:asciiTheme="minorHAnsi" w:hAnsiTheme="minorHAnsi" w:cs="Arial"/>
          <w:i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objętą zamówieniem zamierzamy wykonać</w:t>
      </w:r>
      <w:r w:rsidR="00F42BF5" w:rsidRPr="00E95901">
        <w:rPr>
          <w:rFonts w:asciiTheme="minorHAnsi" w:hAnsiTheme="minorHAnsi" w:cs="Arial"/>
          <w:b/>
          <w:bCs/>
          <w:sz w:val="22"/>
          <w:szCs w:val="22"/>
        </w:rPr>
        <w:t xml:space="preserve"> samodzielnie* – przy udziale podwykonawców*</w:t>
      </w:r>
    </w:p>
    <w:p w14:paraId="47684A8C" w14:textId="77777777"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14:paraId="47684A8D" w14:textId="77777777" w:rsidR="00D13FDB" w:rsidRPr="00E95901" w:rsidRDefault="00D13FDB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47684A8E" w14:textId="77777777"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E95901">
        <w:rPr>
          <w:rFonts w:asciiTheme="minorHAnsi" w:hAnsiTheme="minorHAnsi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E95901" w14:paraId="47684A92" w14:textId="77777777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14:paraId="47684A8F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0" w14:textId="77777777" w:rsidR="00F42BF5" w:rsidRPr="00247CE8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14:paraId="47684A91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E95901" w14:paraId="47684A95" w14:textId="77777777" w:rsidTr="00247CE8">
        <w:trPr>
          <w:cantSplit/>
          <w:trHeight w:val="455"/>
        </w:trPr>
        <w:tc>
          <w:tcPr>
            <w:tcW w:w="509" w:type="dxa"/>
            <w:vAlign w:val="center"/>
          </w:tcPr>
          <w:p w14:paraId="47684A93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4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42BF5" w:rsidRPr="00E95901" w14:paraId="47684A98" w14:textId="77777777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14:paraId="47684A96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7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E95901" w14:paraId="47684A9B" w14:textId="77777777" w:rsidTr="00247CE8">
        <w:trPr>
          <w:cantSplit/>
          <w:trHeight w:val="457"/>
        </w:trPr>
        <w:tc>
          <w:tcPr>
            <w:tcW w:w="509" w:type="dxa"/>
            <w:vAlign w:val="center"/>
          </w:tcPr>
          <w:p w14:paraId="47684A99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A" w14:textId="77777777" w:rsidR="00F42BF5" w:rsidRPr="00E95901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7684A9C" w14:textId="77777777" w:rsidR="00247CE8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7684A9E" w14:textId="134959C0" w:rsidR="00015154" w:rsidRPr="00E95901" w:rsidRDefault="00F42BF5" w:rsidP="006E5E16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Powierzenie wykonania części zamówienia podwykonawcom nie zwalnia wykonawcy </w:t>
      </w:r>
      <w:r w:rsidRPr="00E95901">
        <w:rPr>
          <w:rFonts w:asciiTheme="minorHAnsi" w:hAnsiTheme="minorHAnsi" w:cs="Arial"/>
          <w:sz w:val="22"/>
          <w:szCs w:val="22"/>
        </w:rPr>
        <w:br/>
        <w:t>z odpowiedzialności za należyte wykonanie tego zamówienia.</w:t>
      </w:r>
    </w:p>
    <w:p w14:paraId="47684AA0" w14:textId="77777777"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</w:t>
      </w:r>
      <w:r w:rsidR="00F42BF5" w:rsidRPr="00E95901">
        <w:rPr>
          <w:rFonts w:asciiTheme="minorHAnsi" w:hAnsiTheme="minorHAnsi" w:cs="Arial"/>
          <w:sz w:val="22"/>
          <w:szCs w:val="22"/>
        </w:rPr>
        <w:t>brak wskazania, w ofercie części zamówienia, rozumiane ma być jako wykonanie zamów</w:t>
      </w:r>
      <w:r w:rsidR="00614837" w:rsidRPr="00E95901">
        <w:rPr>
          <w:rFonts w:asciiTheme="minorHAnsi" w:hAnsiTheme="minorHAnsi" w:cs="Arial"/>
          <w:sz w:val="22"/>
          <w:szCs w:val="22"/>
        </w:rPr>
        <w:t>ienia bez udziału podwykonawców.</w:t>
      </w:r>
    </w:p>
    <w:p w14:paraId="47684AA4" w14:textId="53BAA324" w:rsidR="00D2087F" w:rsidRPr="00E95901" w:rsidRDefault="0015635D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RODZAJ WYKONAWC</w:t>
      </w:r>
      <w:r w:rsidR="00B579E0" w:rsidRPr="00E95901">
        <w:rPr>
          <w:rFonts w:asciiTheme="minorHAnsi" w:hAnsiTheme="minorHAnsi" w:cs="Arial"/>
          <w:b/>
          <w:sz w:val="22"/>
          <w:szCs w:val="22"/>
        </w:rPr>
        <w:t>Y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14:paraId="209074A4" w14:textId="32B64539" w:rsidR="00CE6752" w:rsidRPr="00AA3D2E" w:rsidRDefault="005B7193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D2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E6752" w:rsidRPr="00AA3D2E">
        <w:rPr>
          <w:rFonts w:asciiTheme="minorHAnsi" w:hAnsiTheme="minorHAnsi" w:cs="Arial"/>
          <w:sz w:val="22"/>
          <w:szCs w:val="22"/>
        </w:rPr>
        <w:t xml:space="preserve"> mikroprzedsiębiorstwo,  </w:t>
      </w:r>
    </w:p>
    <w:p w14:paraId="60D78188" w14:textId="77777777" w:rsidR="00CE6752" w:rsidRPr="00AA3D2E" w:rsidRDefault="005B7193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AA3D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AA3D2E">
        <w:rPr>
          <w:rFonts w:asciiTheme="minorHAnsi" w:hAnsiTheme="minorHAnsi" w:cs="Arial"/>
          <w:sz w:val="22"/>
          <w:szCs w:val="22"/>
        </w:rPr>
        <w:t xml:space="preserve"> małe przedsiębiorstwo,  </w:t>
      </w:r>
    </w:p>
    <w:p w14:paraId="469122F6" w14:textId="77777777" w:rsidR="00CE6752" w:rsidRPr="00AA3D2E" w:rsidRDefault="005B7193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AA3D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AA3D2E">
        <w:rPr>
          <w:rFonts w:asciiTheme="minorHAnsi" w:hAnsiTheme="minorHAnsi" w:cs="Arial"/>
          <w:sz w:val="22"/>
          <w:szCs w:val="22"/>
        </w:rPr>
        <w:t xml:space="preserve"> średnie przedsiębiorstwo,  </w:t>
      </w:r>
    </w:p>
    <w:p w14:paraId="48F70811" w14:textId="77777777" w:rsidR="00CE6752" w:rsidRPr="00AA3D2E" w:rsidRDefault="005B7193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AA3D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AA3D2E">
        <w:rPr>
          <w:rFonts w:asciiTheme="minorHAnsi" w:hAnsiTheme="minorHAnsi" w:cs="Arial"/>
          <w:sz w:val="22"/>
          <w:szCs w:val="22"/>
        </w:rPr>
        <w:t xml:space="preserve"> jednoosobowa działalność gospodarcza,  </w:t>
      </w:r>
    </w:p>
    <w:p w14:paraId="47FD3FB4" w14:textId="77777777" w:rsidR="00CE6752" w:rsidRPr="00AA3D2E" w:rsidRDefault="005B7193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AA3D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AA3D2E">
        <w:rPr>
          <w:rFonts w:asciiTheme="minorHAnsi" w:hAnsiTheme="minorHAnsi" w:cs="Arial"/>
          <w:sz w:val="22"/>
          <w:szCs w:val="22"/>
        </w:rPr>
        <w:t xml:space="preserve"> osoba fizyczna nieprowadząca działalności gospodarczej, </w:t>
      </w:r>
    </w:p>
    <w:p w14:paraId="42E32F0A" w14:textId="158A7A92" w:rsidR="00CE6752" w:rsidRDefault="005B7193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AA3D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AA3D2E">
        <w:rPr>
          <w:rFonts w:asciiTheme="minorHAnsi" w:hAnsiTheme="minorHAnsi" w:cs="Arial"/>
          <w:sz w:val="22"/>
          <w:szCs w:val="22"/>
        </w:rPr>
        <w:t xml:space="preserve"> inny rodzaj</w:t>
      </w:r>
    </w:p>
    <w:p w14:paraId="7C8CE4DD" w14:textId="77777777" w:rsidR="00AA3D2E" w:rsidRPr="00AA3D2E" w:rsidRDefault="00AA3D2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7684AAA" w14:textId="77777777"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14:paraId="47684AAB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C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D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E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F" w14:textId="77777777"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14:paraId="47684AB2" w14:textId="1E048D45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2FAC47BD" w14:textId="101F14F6" w:rsidR="00AA3D2E" w:rsidRDefault="00AA3D2E" w:rsidP="00F42BF5">
      <w:pPr>
        <w:rPr>
          <w:rFonts w:asciiTheme="minorHAnsi" w:hAnsiTheme="minorHAnsi" w:cs="Arial"/>
          <w:sz w:val="20"/>
          <w:szCs w:val="20"/>
        </w:rPr>
      </w:pPr>
    </w:p>
    <w:p w14:paraId="1373D598" w14:textId="5DD5F2D9" w:rsidR="00B9149E" w:rsidRDefault="00B9149E" w:rsidP="00F42BF5">
      <w:pPr>
        <w:rPr>
          <w:rFonts w:asciiTheme="minorHAnsi" w:hAnsiTheme="minorHAnsi" w:cs="Arial"/>
          <w:sz w:val="20"/>
          <w:szCs w:val="20"/>
        </w:rPr>
      </w:pPr>
    </w:p>
    <w:p w14:paraId="73D2455F" w14:textId="77777777" w:rsidR="00B9149E" w:rsidRDefault="00B9149E" w:rsidP="00F42BF5">
      <w:pPr>
        <w:rPr>
          <w:rFonts w:asciiTheme="minorHAnsi" w:hAnsiTheme="minorHAnsi" w:cs="Arial"/>
          <w:sz w:val="20"/>
          <w:szCs w:val="20"/>
        </w:rPr>
      </w:pPr>
    </w:p>
    <w:p w14:paraId="2D0F5DE4" w14:textId="77777777" w:rsidR="00AA3D2E" w:rsidRDefault="00AA3D2E" w:rsidP="00F42BF5">
      <w:pPr>
        <w:rPr>
          <w:rFonts w:asciiTheme="minorHAnsi" w:hAnsiTheme="minorHAnsi" w:cs="Arial"/>
          <w:sz w:val="20"/>
          <w:szCs w:val="20"/>
        </w:rPr>
      </w:pPr>
    </w:p>
    <w:p w14:paraId="47684AB3" w14:textId="77777777"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47684AB8" w14:textId="4F5878CC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B9149E" w:rsidRPr="003A614E" w14:paraId="4AF6D4E1" w14:textId="77777777" w:rsidTr="000A14E7">
        <w:tc>
          <w:tcPr>
            <w:tcW w:w="3969" w:type="dxa"/>
            <w:shd w:val="clear" w:color="auto" w:fill="auto"/>
          </w:tcPr>
          <w:p w14:paraId="288604F3" w14:textId="77777777" w:rsidR="00B9149E" w:rsidRPr="003A614E" w:rsidRDefault="00B9149E" w:rsidP="000A14E7">
            <w:pPr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38789666" w14:textId="77777777" w:rsidR="00B9149E" w:rsidRPr="003A614E" w:rsidRDefault="00B9149E" w:rsidP="000A14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52EA2C5" w14:textId="77777777" w:rsidR="00B9149E" w:rsidRPr="003A614E" w:rsidRDefault="00B9149E" w:rsidP="000A14E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</w:t>
            </w:r>
            <w:r>
              <w:rPr>
                <w:rFonts w:ascii="Calibri" w:hAnsi="Calibri"/>
                <w:sz w:val="14"/>
                <w:szCs w:val="14"/>
              </w:rPr>
              <w:t>..</w:t>
            </w: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……………………………………………</w:t>
            </w:r>
            <w:r>
              <w:rPr>
                <w:rFonts w:ascii="Calibri" w:hAnsi="Calibri"/>
                <w:sz w:val="14"/>
                <w:szCs w:val="14"/>
              </w:rPr>
              <w:t>………….</w:t>
            </w:r>
            <w:r w:rsidRPr="003A614E">
              <w:rPr>
                <w:rFonts w:ascii="Calibri" w:hAnsi="Calibri"/>
                <w:sz w:val="14"/>
                <w:szCs w:val="14"/>
              </w:rPr>
              <w:t>….</w:t>
            </w:r>
          </w:p>
          <w:p w14:paraId="69271FA1" w14:textId="77777777" w:rsidR="00B9149E" w:rsidRPr="003A614E" w:rsidRDefault="00B9149E" w:rsidP="000A14E7">
            <w:pPr>
              <w:jc w:val="center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Imię, nazwisko i podpis osoby lub osób figurujących</w:t>
            </w:r>
          </w:p>
          <w:p w14:paraId="1CF548F2" w14:textId="77777777" w:rsidR="00B9149E" w:rsidRPr="003A614E" w:rsidRDefault="00B9149E" w:rsidP="000A14E7">
            <w:pPr>
              <w:jc w:val="center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rejestrach uprawnionych do zaciągania zobowiązań</w:t>
            </w:r>
          </w:p>
          <w:p w14:paraId="08FC1D25" w14:textId="77777777" w:rsidR="00B9149E" w:rsidRPr="003A614E" w:rsidRDefault="00B9149E" w:rsidP="000A14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imieniu oferenta lub we właściwym umocowaniu</w:t>
            </w:r>
          </w:p>
        </w:tc>
      </w:tr>
    </w:tbl>
    <w:p w14:paraId="47684AB9" w14:textId="77777777" w:rsidR="00570171" w:rsidRPr="00E95901" w:rsidRDefault="00570171" w:rsidP="0074166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sectPr w:rsidR="00570171" w:rsidRPr="00E95901" w:rsidSect="0023070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657" w:right="1418" w:bottom="1134" w:left="1418" w:header="55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3432" w14:textId="77777777" w:rsidR="005B7193" w:rsidRDefault="005B7193">
      <w:r>
        <w:separator/>
      </w:r>
    </w:p>
    <w:p w14:paraId="23192DD6" w14:textId="77777777" w:rsidR="005B7193" w:rsidRDefault="005B7193"/>
  </w:endnote>
  <w:endnote w:type="continuationSeparator" w:id="0">
    <w:p w14:paraId="57EA5822" w14:textId="77777777" w:rsidR="005B7193" w:rsidRDefault="005B7193">
      <w:r>
        <w:continuationSeparator/>
      </w:r>
    </w:p>
    <w:p w14:paraId="54440790" w14:textId="77777777" w:rsidR="005B7193" w:rsidRDefault="005B7193"/>
  </w:endnote>
  <w:endnote w:type="continuationNotice" w:id="1">
    <w:p w14:paraId="2E6EBF7D" w14:textId="77777777" w:rsidR="005B7193" w:rsidRDefault="005B7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Heiti TC Ligh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﷽﷽﷽﷽﷽﷽﷽﷽瑲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6" w14:textId="77777777" w:rsidR="00437967" w:rsidRDefault="0073187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684AC7" w14:textId="77777777" w:rsidR="00437967" w:rsidRDefault="00437967" w:rsidP="00487F43">
    <w:pPr>
      <w:pStyle w:val="Stopka"/>
      <w:ind w:right="360"/>
    </w:pPr>
  </w:p>
  <w:p w14:paraId="47684AC8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9" w14:textId="77777777"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73187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DC0475">
      <w:rPr>
        <w:rFonts w:ascii="Century Gothic" w:hAnsi="Century Gothic" w:cs="Arial"/>
        <w:b/>
        <w:noProof/>
        <w:sz w:val="14"/>
        <w:szCs w:val="14"/>
      </w:rPr>
      <w:t>3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73187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731875" w:rsidRPr="004542AC">
      <w:rPr>
        <w:rFonts w:ascii="Century Gothic" w:hAnsi="Century Gothic" w:cs="Arial"/>
        <w:sz w:val="14"/>
        <w:szCs w:val="14"/>
      </w:rPr>
      <w:fldChar w:fldCharType="separate"/>
    </w:r>
    <w:r w:rsidR="00DC0475">
      <w:rPr>
        <w:rFonts w:ascii="Century Gothic" w:hAnsi="Century Gothic" w:cs="Arial"/>
        <w:noProof/>
        <w:sz w:val="14"/>
        <w:szCs w:val="14"/>
      </w:rPr>
      <w:t>4</w:t>
    </w:r>
    <w:r w:rsidR="0073187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78FF" w14:textId="77777777" w:rsidR="005B7193" w:rsidRDefault="005B7193">
      <w:r>
        <w:separator/>
      </w:r>
    </w:p>
    <w:p w14:paraId="4AEDC10D" w14:textId="77777777" w:rsidR="005B7193" w:rsidRDefault="005B7193"/>
  </w:footnote>
  <w:footnote w:type="continuationSeparator" w:id="0">
    <w:p w14:paraId="7F0D92CC" w14:textId="77777777" w:rsidR="005B7193" w:rsidRDefault="005B7193">
      <w:r>
        <w:continuationSeparator/>
      </w:r>
    </w:p>
    <w:p w14:paraId="46C5987E" w14:textId="77777777" w:rsidR="005B7193" w:rsidRDefault="005B7193"/>
  </w:footnote>
  <w:footnote w:type="continuationNotice" w:id="1">
    <w:p w14:paraId="030C3F44" w14:textId="77777777" w:rsidR="005B7193" w:rsidRDefault="005B7193"/>
  </w:footnote>
  <w:footnote w:id="2">
    <w:p w14:paraId="53F02BCC" w14:textId="604C6D63" w:rsidR="00CB0C7C" w:rsidRDefault="00CB0C7C">
      <w:pPr>
        <w:pStyle w:val="Tekstprzypisudolnego"/>
      </w:pPr>
      <w:r w:rsidRPr="00CB0C7C">
        <w:rPr>
          <w:rStyle w:val="Odwoanieprzypisudolnego"/>
        </w:rPr>
        <w:sym w:font="Symbol" w:char="F02A"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wspólną</w:t>
      </w:r>
      <w:r>
        <w:rPr>
          <w:rFonts w:ascii="Calibri" w:hAnsi="Calibri" w:cs="Calibri"/>
          <w:sz w:val="16"/>
        </w:rPr>
        <w:t xml:space="preserve"> oraz wskazanie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2" w14:textId="77777777" w:rsidR="0086218C" w:rsidRPr="00E95901" w:rsidRDefault="0086218C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49D0FC0C" w14:textId="77777777" w:rsidR="009C0507" w:rsidRPr="009C0507" w:rsidRDefault="009C0507" w:rsidP="009C0507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47684AC5" w14:textId="716237F7" w:rsidR="0086218C" w:rsidRPr="009C0507" w:rsidRDefault="009C0507" w:rsidP="009C0507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/>
        <w:i/>
        <w:iCs/>
        <w:sz w:val="16"/>
        <w:szCs w:val="16"/>
      </w:rPr>
      <w:t>„RENOWACJA (REMONT) I ODTWORZENIE ŚLUSARKI, ELEWACJI REMIZY BARKOWEJ LEWEJ ORAZ DRZWI PROCHOWNI LEWEGO MAJDANU W FORCIE IX przy ul. SKALNEJ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4"/>
  </w:num>
  <w:num w:numId="5">
    <w:abstractNumId w:val="48"/>
  </w:num>
  <w:num w:numId="6">
    <w:abstractNumId w:val="39"/>
  </w:num>
  <w:num w:numId="7">
    <w:abstractNumId w:val="47"/>
  </w:num>
  <w:num w:numId="8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96F"/>
    <w:rsid w:val="00152A4A"/>
    <w:rsid w:val="00153AF6"/>
    <w:rsid w:val="00154E0E"/>
    <w:rsid w:val="00155FDE"/>
    <w:rsid w:val="0015635D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364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97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070D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3535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0CA"/>
    <w:rsid w:val="002864B9"/>
    <w:rsid w:val="002876A1"/>
    <w:rsid w:val="00287E7E"/>
    <w:rsid w:val="00287FD6"/>
    <w:rsid w:val="00290FB8"/>
    <w:rsid w:val="00291049"/>
    <w:rsid w:val="002933A2"/>
    <w:rsid w:val="00293D1C"/>
    <w:rsid w:val="00294C5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4B9D"/>
    <w:rsid w:val="00335C8D"/>
    <w:rsid w:val="003363CC"/>
    <w:rsid w:val="0033777B"/>
    <w:rsid w:val="00340EFF"/>
    <w:rsid w:val="003411AD"/>
    <w:rsid w:val="003426AC"/>
    <w:rsid w:val="00343164"/>
    <w:rsid w:val="003434B9"/>
    <w:rsid w:val="0034390A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37DB"/>
    <w:rsid w:val="00364AF9"/>
    <w:rsid w:val="0036713F"/>
    <w:rsid w:val="00370D4E"/>
    <w:rsid w:val="00374B1C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6AD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39F0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4DF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977"/>
    <w:rsid w:val="005A6C22"/>
    <w:rsid w:val="005A7A38"/>
    <w:rsid w:val="005B2F4D"/>
    <w:rsid w:val="005B3E6E"/>
    <w:rsid w:val="005B4F85"/>
    <w:rsid w:val="005B6959"/>
    <w:rsid w:val="005B7193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5E16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875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F6F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A76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5FFE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2F6C"/>
    <w:rsid w:val="009B5030"/>
    <w:rsid w:val="009B540A"/>
    <w:rsid w:val="009B643C"/>
    <w:rsid w:val="009C0507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408A"/>
    <w:rsid w:val="00A45362"/>
    <w:rsid w:val="00A45E5E"/>
    <w:rsid w:val="00A4680C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3D2E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6AF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37DE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49E"/>
    <w:rsid w:val="00B91552"/>
    <w:rsid w:val="00B92CE7"/>
    <w:rsid w:val="00B9429F"/>
    <w:rsid w:val="00B94EF9"/>
    <w:rsid w:val="00B95622"/>
    <w:rsid w:val="00B960EC"/>
    <w:rsid w:val="00B968E0"/>
    <w:rsid w:val="00B96E99"/>
    <w:rsid w:val="00B97F24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0E9F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DB5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C7C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6752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475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49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525C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3CFF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4A52"/>
  <w15:docId w15:val="{D914DB11-BF17-442F-B985-781D1B3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C050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507"/>
    <w:rPr>
      <w:rFonts w:ascii="Thorndale" w:eastAsia="HG Mincho Light J" w:hAnsi="Thorndale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AD15-1252-42CF-AEE0-12318A21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Patryk Żakowski</cp:lastModifiedBy>
  <cp:revision>2</cp:revision>
  <cp:lastPrinted>2018-04-13T22:03:00Z</cp:lastPrinted>
  <dcterms:created xsi:type="dcterms:W3CDTF">2021-05-06T09:46:00Z</dcterms:created>
  <dcterms:modified xsi:type="dcterms:W3CDTF">2021-05-06T09:46:00Z</dcterms:modified>
</cp:coreProperties>
</file>