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7340" w14:textId="76FFA9BE" w:rsidR="009C0507" w:rsidRPr="009C0507" w:rsidRDefault="009C0507" w:rsidP="009C0507">
      <w:pPr>
        <w:shd w:val="clear" w:color="auto" w:fill="FFFFFF"/>
        <w:spacing w:after="67" w:line="384" w:lineRule="atLeast"/>
        <w:rPr>
          <w:rFonts w:ascii="Calibri" w:eastAsia="Times New Roman" w:hAnsi="Calibri" w:cs="Calibri"/>
          <w:b/>
          <w:bCs/>
        </w:rPr>
      </w:pPr>
      <w:r w:rsidRPr="009C050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Numer referencyjny postępowania: ZO/WMN/</w:t>
      </w:r>
      <w:r w:rsidR="004A39F0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6</w:t>
      </w:r>
      <w:r w:rsidRPr="009C050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/2021</w:t>
      </w:r>
    </w:p>
    <w:p w14:paraId="47684A56" w14:textId="797283C0" w:rsidR="00AD2998" w:rsidRPr="00E95901" w:rsidRDefault="00AD2998" w:rsidP="00AD2998">
      <w:pPr>
        <w:jc w:val="right"/>
        <w:rPr>
          <w:rFonts w:asciiTheme="minorHAnsi" w:hAnsiTheme="minorHAnsi" w:cs="Arial"/>
          <w:b/>
          <w:sz w:val="20"/>
          <w:szCs w:val="20"/>
        </w:rPr>
      </w:pPr>
      <w:r w:rsidRPr="00E95901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9C0507">
        <w:rPr>
          <w:rFonts w:asciiTheme="minorHAnsi" w:hAnsiTheme="minorHAnsi" w:cs="Arial"/>
          <w:b/>
          <w:sz w:val="20"/>
          <w:szCs w:val="20"/>
        </w:rPr>
        <w:t>2</w:t>
      </w:r>
    </w:p>
    <w:p w14:paraId="47684A57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8" w14:textId="77777777" w:rsidR="00AD2998" w:rsidRPr="00E95901" w:rsidRDefault="00AD2998" w:rsidP="00AD2998">
      <w:pPr>
        <w:ind w:right="6772"/>
        <w:jc w:val="center"/>
        <w:rPr>
          <w:rFonts w:asciiTheme="minorHAnsi" w:hAnsiTheme="minorHAnsi" w:cs="Arial"/>
          <w:sz w:val="20"/>
          <w:szCs w:val="20"/>
        </w:rPr>
      </w:pPr>
    </w:p>
    <w:p w14:paraId="47684A5B" w14:textId="77777777" w:rsidR="0086218C" w:rsidRPr="00E95901" w:rsidRDefault="0086218C" w:rsidP="00AD2998">
      <w:pPr>
        <w:rPr>
          <w:rFonts w:asciiTheme="minorHAnsi" w:hAnsiTheme="minorHAnsi" w:cs="Arial"/>
          <w:sz w:val="20"/>
          <w:szCs w:val="20"/>
        </w:rPr>
      </w:pPr>
    </w:p>
    <w:p w14:paraId="47684A5C" w14:textId="77777777" w:rsidR="00741666" w:rsidRPr="00E95901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 w:val="22"/>
          <w:szCs w:val="28"/>
        </w:rPr>
      </w:pPr>
      <w:r w:rsidRPr="00E95901">
        <w:rPr>
          <w:rFonts w:asciiTheme="minorHAnsi" w:hAnsiTheme="minorHAnsi" w:cs="Arial"/>
          <w:b/>
          <w:color w:val="FFFFFF"/>
          <w:sz w:val="22"/>
          <w:szCs w:val="28"/>
        </w:rPr>
        <w:t>FORMULARZ OFERTY</w:t>
      </w:r>
    </w:p>
    <w:p w14:paraId="47684A5D" w14:textId="63659D28" w:rsidR="00741666" w:rsidRPr="00E95901" w:rsidRDefault="00F54A96" w:rsidP="00E95901">
      <w:pPr>
        <w:autoSpaceDE w:val="0"/>
        <w:autoSpaceDN w:val="0"/>
        <w:adjustRightInd w:val="0"/>
        <w:spacing w:after="240" w:line="300" w:lineRule="atLeast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Składając ofertę w postępowaniu o udzielenie Zamówienia Publicznego </w:t>
      </w:r>
      <w:r w:rsidR="008D5F96" w:rsidRPr="00E95901">
        <w:rPr>
          <w:rFonts w:asciiTheme="minorHAnsi" w:hAnsiTheme="minorHAnsi" w:cs="Arial"/>
          <w:sz w:val="22"/>
          <w:szCs w:val="22"/>
        </w:rPr>
        <w:t>prowadzon</w:t>
      </w:r>
      <w:r w:rsidRPr="00E95901">
        <w:rPr>
          <w:rFonts w:asciiTheme="minorHAnsi" w:hAnsiTheme="minorHAnsi" w:cs="Arial"/>
          <w:sz w:val="22"/>
          <w:szCs w:val="22"/>
        </w:rPr>
        <w:t xml:space="preserve">ego </w:t>
      </w:r>
      <w:r w:rsidR="006B56FE" w:rsidRPr="00E95901">
        <w:rPr>
          <w:rFonts w:asciiTheme="minorHAnsi" w:hAnsiTheme="minorHAnsi" w:cs="Arial"/>
          <w:sz w:val="22"/>
          <w:szCs w:val="22"/>
        </w:rPr>
        <w:br/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w trybie </w:t>
      </w:r>
      <w:r w:rsidR="00F42BF5" w:rsidRPr="00E95901">
        <w:rPr>
          <w:rFonts w:asciiTheme="minorHAnsi" w:hAnsiTheme="minorHAnsi" w:cs="Arial"/>
          <w:sz w:val="22"/>
          <w:szCs w:val="22"/>
        </w:rPr>
        <w:t>P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rzetargu </w:t>
      </w:r>
      <w:r w:rsidR="009C0507">
        <w:rPr>
          <w:rFonts w:asciiTheme="minorHAnsi" w:hAnsiTheme="minorHAnsi" w:cs="Arial"/>
          <w:sz w:val="22"/>
          <w:szCs w:val="22"/>
        </w:rPr>
        <w:t>otwartego</w:t>
      </w:r>
      <w:r w:rsidR="008D5F96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9C0507">
        <w:rPr>
          <w:rFonts w:asciiTheme="minorHAnsi" w:hAnsiTheme="minorHAnsi" w:cs="Arial"/>
          <w:sz w:val="22"/>
          <w:szCs w:val="22"/>
        </w:rPr>
        <w:t xml:space="preserve">poniżej 130.000 złotych 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na </w:t>
      </w:r>
      <w:r w:rsidR="00505A41" w:rsidRPr="00E95901">
        <w:rPr>
          <w:rFonts w:asciiTheme="minorHAnsi" w:hAnsiTheme="minorHAnsi" w:cs="Arial"/>
          <w:sz w:val="22"/>
          <w:szCs w:val="22"/>
        </w:rPr>
        <w:t xml:space="preserve">zadanie pod nazwą: </w:t>
      </w:r>
      <w:r w:rsidR="00CB0C7C" w:rsidRPr="009C0507">
        <w:rPr>
          <w:rFonts w:asciiTheme="minorHAnsi" w:hAnsiTheme="minorHAnsi" w:cs="Arial"/>
          <w:b/>
          <w:bCs/>
          <w:sz w:val="22"/>
          <w:szCs w:val="22"/>
        </w:rPr>
        <w:t>„RENOWACJA (REMONT) I ODTWORZENIE ŚLUSARKI, ELEWACJI REMIZY BARKOWEJ LEWEJ ORAZ DRZWI PROCHOWNI LEWEGO MAJDANU W FORCIE IX przy ul. SKALNEJ w POZNANIU”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sz w:val="22"/>
          <w:szCs w:val="22"/>
        </w:rPr>
        <w:t>my niżej podpisani:</w:t>
      </w:r>
      <w:r w:rsidR="00741666" w:rsidRPr="00E95901">
        <w:rPr>
          <w:rFonts w:asciiTheme="minorHAnsi" w:hAnsiTheme="minorHAnsi" w:cs="Arial"/>
          <w:sz w:val="22"/>
          <w:szCs w:val="22"/>
        </w:rPr>
        <w:t xml:space="preserve"> </w:t>
      </w:r>
    </w:p>
    <w:p w14:paraId="47684A5E" w14:textId="77777777" w:rsidR="00741666" w:rsidRPr="00E95901" w:rsidRDefault="00741666" w:rsidP="00741666">
      <w:pPr>
        <w:jc w:val="both"/>
        <w:rPr>
          <w:rFonts w:asciiTheme="minorHAnsi" w:hAnsiTheme="minorHAnsi" w:cs="Arial"/>
          <w:sz w:val="22"/>
          <w:szCs w:val="22"/>
        </w:rPr>
      </w:pPr>
    </w:p>
    <w:p w14:paraId="47684A5F" w14:textId="1997461B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Wykonawca</w:t>
      </w:r>
      <w:r w:rsidR="00CB0C7C" w:rsidRPr="00CB0C7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customMarkFollows="1" w:id="2"/>
        <w:sym w:font="Symbol" w:char="F02A"/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………………………</w:t>
      </w:r>
      <w:r w:rsidR="00334B9D">
        <w:rPr>
          <w:rFonts w:asciiTheme="minorHAnsi" w:hAnsiTheme="minorHAnsi" w:cs="Arial"/>
          <w:sz w:val="22"/>
          <w:szCs w:val="22"/>
        </w:rPr>
        <w:t>..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  ul. ……………………………………………………</w:t>
      </w:r>
      <w:r w:rsidR="00E95901">
        <w:rPr>
          <w:rFonts w:asciiTheme="minorHAnsi" w:hAnsiTheme="minorHAnsi" w:cs="Arial"/>
          <w:sz w:val="22"/>
          <w:szCs w:val="22"/>
        </w:rPr>
        <w:t>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……………………</w:t>
      </w:r>
      <w:r w:rsidR="00E95901">
        <w:rPr>
          <w:rFonts w:asciiTheme="minorHAnsi" w:hAnsiTheme="minorHAnsi" w:cs="Arial"/>
          <w:sz w:val="22"/>
          <w:szCs w:val="22"/>
        </w:rPr>
        <w:t>..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……………………………………..</w:t>
      </w:r>
    </w:p>
    <w:p w14:paraId="47684A60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kod 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…………………</w:t>
      </w:r>
      <w:r w:rsidR="00E95901">
        <w:rPr>
          <w:rFonts w:asciiTheme="minorHAnsi" w:hAnsiTheme="minorHAnsi" w:cs="Arial"/>
          <w:sz w:val="22"/>
          <w:szCs w:val="22"/>
        </w:rPr>
        <w:t>…………..</w:t>
      </w:r>
      <w:r w:rsidR="0000686B" w:rsidRPr="00E95901">
        <w:rPr>
          <w:rFonts w:asciiTheme="minorHAnsi" w:hAnsiTheme="minorHAnsi" w:cs="Arial"/>
          <w:sz w:val="22"/>
          <w:szCs w:val="22"/>
        </w:rPr>
        <w:t>……………</w:t>
      </w:r>
      <w:r w:rsidRPr="00E95901">
        <w:rPr>
          <w:rFonts w:asciiTheme="minorHAnsi" w:hAnsiTheme="minorHAnsi" w:cs="Arial"/>
          <w:sz w:val="22"/>
          <w:szCs w:val="22"/>
        </w:rPr>
        <w:t xml:space="preserve"> miasto</w:t>
      </w:r>
      <w:r w:rsidR="0032767D"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 kraj ………………</w:t>
      </w:r>
      <w:r w:rsidR="00E95901">
        <w:rPr>
          <w:rFonts w:asciiTheme="minorHAnsi" w:hAnsiTheme="minorHAnsi" w:cs="Arial"/>
          <w:sz w:val="22"/>
          <w:szCs w:val="22"/>
        </w:rPr>
        <w:t>…….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</w:t>
      </w:r>
    </w:p>
    <w:p w14:paraId="47684A61" w14:textId="77777777" w:rsidR="00F54A96" w:rsidRPr="00E95901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adres email (</w:t>
      </w:r>
      <w:r w:rsidRPr="00E95901">
        <w:rPr>
          <w:rFonts w:asciiTheme="minorHAnsi" w:hAnsiTheme="minorHAnsi" w:cs="Arial"/>
          <w:i/>
          <w:sz w:val="22"/>
          <w:szCs w:val="22"/>
        </w:rPr>
        <w:t>do kontaktów z Zamawiającym</w:t>
      </w:r>
      <w:r w:rsidRPr="00E95901">
        <w:rPr>
          <w:rFonts w:asciiTheme="minorHAnsi" w:hAnsiTheme="minorHAnsi" w:cs="Arial"/>
          <w:sz w:val="22"/>
          <w:szCs w:val="22"/>
        </w:rPr>
        <w:t xml:space="preserve">) </w:t>
      </w:r>
      <w:r w:rsidR="0032767D" w:rsidRPr="00E95901">
        <w:rPr>
          <w:rFonts w:asciiTheme="minorHAnsi" w:hAnsiTheme="minorHAnsi" w:cs="Arial"/>
          <w:sz w:val="22"/>
          <w:szCs w:val="22"/>
        </w:rPr>
        <w:t>……</w:t>
      </w:r>
      <w:r w:rsidR="00E95901">
        <w:rPr>
          <w:rFonts w:asciiTheme="minorHAnsi" w:hAnsiTheme="minorHAnsi" w:cs="Arial"/>
          <w:sz w:val="22"/>
          <w:szCs w:val="22"/>
        </w:rPr>
        <w:t>…………………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……………………@………</w:t>
      </w:r>
      <w:r w:rsidR="00E95901">
        <w:rPr>
          <w:rFonts w:asciiTheme="minorHAnsi" w:hAnsiTheme="minorHAnsi" w:cs="Arial"/>
          <w:sz w:val="22"/>
          <w:szCs w:val="22"/>
        </w:rPr>
        <w:t>………</w:t>
      </w:r>
      <w:r w:rsidR="0032767D" w:rsidRPr="00E95901">
        <w:rPr>
          <w:rFonts w:asciiTheme="minorHAnsi" w:hAnsiTheme="minorHAnsi" w:cs="Arial"/>
          <w:sz w:val="22"/>
          <w:szCs w:val="22"/>
        </w:rPr>
        <w:t>……………………</w:t>
      </w:r>
    </w:p>
    <w:p w14:paraId="47684A62" w14:textId="77777777" w:rsidR="00F54A96" w:rsidRPr="00E95901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KRS ………………………</w:t>
      </w:r>
      <w:r w:rsidR="00E95901">
        <w:rPr>
          <w:rFonts w:asciiTheme="minorHAnsi" w:hAnsiTheme="minorHAnsi" w:cs="Arial"/>
          <w:sz w:val="22"/>
          <w:szCs w:val="22"/>
        </w:rPr>
        <w:t>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NIP </w:t>
      </w:r>
      <w:r w:rsidRPr="00E95901">
        <w:rPr>
          <w:rFonts w:asciiTheme="minorHAnsi" w:hAnsiTheme="minorHAnsi" w:cs="Arial"/>
          <w:sz w:val="22"/>
          <w:szCs w:val="22"/>
        </w:rPr>
        <w:t>………………</w:t>
      </w:r>
      <w:r w:rsidR="00E95901">
        <w:rPr>
          <w:rFonts w:asciiTheme="minorHAnsi" w:hAnsiTheme="minorHAnsi" w:cs="Arial"/>
          <w:sz w:val="22"/>
          <w:szCs w:val="22"/>
        </w:rPr>
        <w:t>………..</w:t>
      </w:r>
      <w:r w:rsidRPr="00E95901">
        <w:rPr>
          <w:rFonts w:asciiTheme="minorHAnsi" w:hAnsiTheme="minorHAnsi" w:cs="Arial"/>
          <w:sz w:val="22"/>
          <w:szCs w:val="22"/>
        </w:rPr>
        <w:t xml:space="preserve">……………… </w:t>
      </w:r>
      <w:r w:rsidR="00F54A96" w:rsidRPr="00E95901">
        <w:rPr>
          <w:rFonts w:asciiTheme="minorHAnsi" w:hAnsiTheme="minorHAnsi" w:cs="Arial"/>
          <w:sz w:val="22"/>
          <w:szCs w:val="22"/>
        </w:rPr>
        <w:t xml:space="preserve">REGON </w:t>
      </w:r>
      <w:r w:rsidRPr="00E95901">
        <w:rPr>
          <w:rFonts w:asciiTheme="minorHAnsi" w:hAnsiTheme="minorHAnsi" w:cs="Arial"/>
          <w:sz w:val="22"/>
          <w:szCs w:val="22"/>
        </w:rPr>
        <w:t>………</w:t>
      </w:r>
      <w:r w:rsidR="00E95901">
        <w:rPr>
          <w:rFonts w:asciiTheme="minorHAnsi" w:hAnsiTheme="minorHAnsi" w:cs="Arial"/>
          <w:sz w:val="22"/>
          <w:szCs w:val="22"/>
        </w:rPr>
        <w:t>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</w:t>
      </w:r>
    </w:p>
    <w:p w14:paraId="47684A68" w14:textId="5B694C74" w:rsidR="00F54A96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  <w:r w:rsidRPr="00334B9D">
        <w:rPr>
          <w:rFonts w:asciiTheme="minorHAnsi" w:hAnsiTheme="minorHAnsi" w:cs="Arial"/>
          <w:sz w:val="22"/>
          <w:szCs w:val="22"/>
        </w:rPr>
        <w:t xml:space="preserve">OSOBĄ </w:t>
      </w:r>
      <w:r w:rsidRPr="00E95901">
        <w:rPr>
          <w:rFonts w:asciiTheme="minorHAnsi" w:hAnsiTheme="minorHAnsi" w:cs="Arial"/>
          <w:sz w:val="22"/>
          <w:szCs w:val="22"/>
        </w:rPr>
        <w:t>upoważnioną do kontaktów w sprawie oferty jest:</w:t>
      </w: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…………………………………………………..</w:t>
      </w:r>
      <w:r w:rsidRPr="00E95901">
        <w:rPr>
          <w:rFonts w:asciiTheme="minorHAnsi" w:hAnsiTheme="minorHAnsi" w:cs="Arial"/>
          <w:sz w:val="22"/>
          <w:szCs w:val="22"/>
        </w:rPr>
        <w:t>……………</w:t>
      </w:r>
    </w:p>
    <w:p w14:paraId="71A6E564" w14:textId="77777777" w:rsidR="00334B9D" w:rsidRPr="00334B9D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="Arial"/>
          <w:sz w:val="22"/>
          <w:szCs w:val="22"/>
        </w:rPr>
      </w:pPr>
    </w:p>
    <w:p w14:paraId="47684A70" w14:textId="168822A5" w:rsidR="0000686B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SKŁADAMY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OFERTĘ</w:t>
      </w:r>
      <w:r w:rsidRPr="00E95901">
        <w:rPr>
          <w:rFonts w:asciiTheme="minorHAnsi" w:hAnsiTheme="minorHAnsi" w:cs="Arial"/>
          <w:sz w:val="22"/>
          <w:szCs w:val="22"/>
        </w:rPr>
        <w:t xml:space="preserve"> na wykonanie </w:t>
      </w:r>
      <w:r w:rsidR="009A4503" w:rsidRPr="00E95901">
        <w:rPr>
          <w:rFonts w:asciiTheme="minorHAnsi" w:hAnsiTheme="minorHAnsi" w:cs="Arial"/>
          <w:sz w:val="22"/>
          <w:szCs w:val="22"/>
        </w:rPr>
        <w:t>P</w:t>
      </w:r>
      <w:r w:rsidRPr="00E95901">
        <w:rPr>
          <w:rFonts w:asciiTheme="minorHAnsi" w:hAnsiTheme="minorHAnsi" w:cs="Arial"/>
          <w:sz w:val="22"/>
          <w:szCs w:val="22"/>
        </w:rPr>
        <w:t>rzedmiotu Zamówienia zgodnie z</w:t>
      </w:r>
      <w:r w:rsidR="009A4503"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CB0C7C">
        <w:rPr>
          <w:rFonts w:asciiTheme="minorHAnsi" w:hAnsiTheme="minorHAnsi" w:cs="Arial"/>
          <w:sz w:val="22"/>
          <w:szCs w:val="22"/>
        </w:rPr>
        <w:t>warunkami Zaproszenia</w:t>
      </w:r>
      <w:r w:rsidRPr="00E95901">
        <w:rPr>
          <w:rFonts w:asciiTheme="minorHAnsi" w:hAnsiTheme="minorHAnsi" w:cs="Arial"/>
          <w:sz w:val="22"/>
          <w:szCs w:val="22"/>
        </w:rPr>
        <w:t>.</w:t>
      </w:r>
    </w:p>
    <w:p w14:paraId="47684A73" w14:textId="77777777" w:rsidR="00D2087F" w:rsidRPr="00E95901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OFERUJEMY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t>wykonanie przedmiotu Zamówienia za:</w:t>
      </w:r>
    </w:p>
    <w:p w14:paraId="47684A74" w14:textId="77777777" w:rsidR="00B579E0" w:rsidRPr="00E95901" w:rsidRDefault="00B579E0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47684A75" w14:textId="7F957532" w:rsidR="00D2087F" w:rsidRPr="00E95901" w:rsidRDefault="00D2087F" w:rsidP="00D2087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CEN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Ę</w:t>
      </w:r>
      <w:r w:rsidRPr="00E95901">
        <w:rPr>
          <w:rFonts w:asciiTheme="minorHAnsi" w:hAnsiTheme="minorHAnsi" w:cs="Arial"/>
          <w:b/>
          <w:sz w:val="22"/>
          <w:szCs w:val="22"/>
        </w:rPr>
        <w:t xml:space="preserve"> BRUTTO ................................................................... PLN</w:t>
      </w:r>
    </w:p>
    <w:p w14:paraId="47684A76" w14:textId="77777777" w:rsidR="00614837" w:rsidRPr="00E95901" w:rsidRDefault="00614837" w:rsidP="002B13F3">
      <w:pPr>
        <w:ind w:left="426"/>
        <w:jc w:val="both"/>
        <w:rPr>
          <w:rFonts w:asciiTheme="minorHAnsi" w:hAnsiTheme="minorHAnsi" w:cs="Arial"/>
          <w:i/>
          <w:sz w:val="22"/>
          <w:szCs w:val="22"/>
        </w:rPr>
      </w:pPr>
    </w:p>
    <w:p w14:paraId="1CAB6AAD" w14:textId="77777777" w:rsidR="00334B9D" w:rsidRPr="00E95901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>,</w:t>
      </w:r>
      <w:r w:rsidRPr="00E95901">
        <w:rPr>
          <w:rFonts w:asciiTheme="minorHAnsi" w:hAnsiTheme="minorHAnsi" w:cs="Arial"/>
          <w:sz w:val="22"/>
          <w:szCs w:val="22"/>
        </w:rPr>
        <w:t xml:space="preserve"> że zapoznaliśmy się z treścią </w:t>
      </w:r>
      <w:r>
        <w:rPr>
          <w:rFonts w:asciiTheme="minorHAnsi" w:hAnsiTheme="minorHAnsi" w:cs="Arial"/>
          <w:sz w:val="22"/>
          <w:szCs w:val="22"/>
        </w:rPr>
        <w:t>Zaproszenia</w:t>
      </w:r>
      <w:r w:rsidRPr="00E95901">
        <w:rPr>
          <w:rFonts w:asciiTheme="minorHAnsi" w:hAnsiTheme="minorHAnsi" w:cs="Arial"/>
          <w:sz w:val="22"/>
          <w:szCs w:val="22"/>
        </w:rPr>
        <w:t xml:space="preserve"> i uznajemy się za związanych określonymi w ni</w:t>
      </w:r>
      <w:r>
        <w:rPr>
          <w:rFonts w:asciiTheme="minorHAnsi" w:hAnsiTheme="minorHAnsi" w:cs="Arial"/>
          <w:sz w:val="22"/>
          <w:szCs w:val="22"/>
        </w:rPr>
        <w:t>m</w:t>
      </w:r>
      <w:r w:rsidRPr="00E95901">
        <w:rPr>
          <w:rFonts w:asciiTheme="minorHAnsi" w:hAnsiTheme="minorHAnsi" w:cs="Arial"/>
          <w:sz w:val="22"/>
          <w:szCs w:val="22"/>
        </w:rPr>
        <w:t xml:space="preserve"> postanowieniami.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7728350D" w14:textId="77777777" w:rsidR="00334B9D" w:rsidRPr="00E95901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zapoznaliśmy się ze wzorem umowy stanowiącym załącznik do </w:t>
      </w:r>
      <w:r>
        <w:rPr>
          <w:rFonts w:asciiTheme="minorHAnsi" w:hAnsiTheme="minorHAnsi" w:cs="Arial"/>
          <w:bCs/>
          <w:sz w:val="22"/>
          <w:szCs w:val="22"/>
        </w:rPr>
        <w:t>Zaproszenia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i zobowiązujemy się, w przypadku wyboru naszej oferty, do zawarcia umowy zgodnej </w:t>
      </w:r>
      <w:r w:rsidRPr="00E95901">
        <w:rPr>
          <w:rFonts w:asciiTheme="minorHAnsi" w:hAnsiTheme="minorHAnsi" w:cs="Arial"/>
          <w:bCs/>
          <w:sz w:val="22"/>
          <w:szCs w:val="22"/>
        </w:rPr>
        <w:br/>
        <w:t xml:space="preserve">z ofertą, na warunkach określonych w </w:t>
      </w:r>
      <w:r>
        <w:rPr>
          <w:rFonts w:asciiTheme="minorHAnsi" w:hAnsiTheme="minorHAnsi" w:cs="Arial"/>
          <w:bCs/>
          <w:sz w:val="22"/>
          <w:szCs w:val="22"/>
        </w:rPr>
        <w:t>Zaproszeniu</w:t>
      </w:r>
      <w:r w:rsidRPr="00E95901">
        <w:rPr>
          <w:rFonts w:asciiTheme="minorHAnsi" w:hAnsiTheme="minorHAnsi" w:cs="Arial"/>
          <w:bCs/>
          <w:sz w:val="22"/>
          <w:szCs w:val="22"/>
        </w:rPr>
        <w:t>, w miejscu i terminie wyznaczonym przez Zamawiającego.</w:t>
      </w:r>
    </w:p>
    <w:p w14:paraId="47684A80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caps/>
          <w:sz w:val="22"/>
          <w:szCs w:val="22"/>
        </w:rPr>
        <w:t>OŚWIADCZAMY</w:t>
      </w: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że jesteśmy związani ofertą przez okres </w:t>
      </w:r>
      <w:r w:rsidR="00D2087F" w:rsidRPr="00E95901">
        <w:rPr>
          <w:rFonts w:asciiTheme="minorHAnsi" w:hAnsiTheme="minorHAnsi" w:cs="Arial"/>
          <w:bCs/>
          <w:sz w:val="22"/>
          <w:szCs w:val="22"/>
        </w:rPr>
        <w:t>30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773A58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 xml:space="preserve">OFERTĘ 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niniejszą składamy na </w:t>
      </w:r>
      <w:r w:rsidR="00D33447" w:rsidRPr="00E95901">
        <w:rPr>
          <w:rFonts w:asciiTheme="minorHAnsi" w:hAnsiTheme="minorHAnsi" w:cs="Arial"/>
          <w:bCs/>
          <w:sz w:val="22"/>
          <w:szCs w:val="22"/>
        </w:rPr>
        <w:t>…………</w:t>
      </w:r>
      <w:r w:rsidRPr="00E95901">
        <w:rPr>
          <w:rFonts w:asciiTheme="minorHAnsi" w:hAnsiTheme="minorHAnsi" w:cs="Arial"/>
          <w:bCs/>
          <w:sz w:val="22"/>
          <w:szCs w:val="22"/>
        </w:rPr>
        <w:t xml:space="preserve"> kolejno ponumerowanych stronach.</w:t>
      </w:r>
    </w:p>
    <w:p w14:paraId="47684A85" w14:textId="77777777" w:rsidR="00F42BF5" w:rsidRPr="00E95901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bCs/>
          <w:sz w:val="22"/>
          <w:szCs w:val="22"/>
        </w:rPr>
        <w:t>INFORMUJEMY</w:t>
      </w:r>
      <w:r w:rsidR="00F42BF5" w:rsidRPr="00E95901">
        <w:rPr>
          <w:rFonts w:asciiTheme="minorHAnsi" w:hAnsiTheme="minorHAnsi" w:cs="Arial"/>
          <w:sz w:val="22"/>
          <w:szCs w:val="22"/>
        </w:rPr>
        <w:t>, iż zgodnie z art.  91 ust. 3a ustawy z dnia 29 stycznia 2004 roku – Prawo zamówień publicznych, wybór oferty:</w:t>
      </w:r>
    </w:p>
    <w:p w14:paraId="47684A86" w14:textId="77777777" w:rsidR="00F42BF5" w:rsidRPr="00E95901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nie 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podatkowego*,</w:t>
      </w:r>
    </w:p>
    <w:p w14:paraId="47684A87" w14:textId="77777777" w:rsidR="00247CE8" w:rsidRPr="00773A58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będzie prowadzić</w:t>
      </w:r>
      <w:r w:rsidRPr="00E95901">
        <w:rPr>
          <w:rFonts w:asciiTheme="minorHAnsi" w:hAnsiTheme="minorHAnsi" w:cs="Arial"/>
          <w:sz w:val="22"/>
          <w:szCs w:val="22"/>
        </w:rPr>
        <w:t xml:space="preserve"> do powstania u Zamawiającego obowiązku podatkowego, </w:t>
      </w:r>
      <w:r w:rsidR="00B84B0F" w:rsidRPr="00E95901">
        <w:rPr>
          <w:rFonts w:asciiTheme="minorHAnsi" w:hAnsiTheme="minorHAnsi" w:cs="Arial"/>
          <w:sz w:val="22"/>
          <w:szCs w:val="22"/>
        </w:rPr>
        <w:br/>
      </w:r>
      <w:r w:rsidRPr="00E95901">
        <w:rPr>
          <w:rFonts w:asciiTheme="minorHAnsi" w:hAnsiTheme="minorHAnsi" w:cs="Arial"/>
          <w:sz w:val="22"/>
          <w:szCs w:val="22"/>
        </w:rPr>
        <w:t xml:space="preserve">w wyniku czego wskazuję nazwę (rodzaj) towaru lub usługi, których dostawa lub świadczenie będzie prowadzić do jego powstania, oraz wskazuję ich wartość bez kwoty podatku*: </w:t>
      </w:r>
    </w:p>
    <w:p w14:paraId="47684A88" w14:textId="77777777" w:rsidR="00F42BF5" w:rsidRPr="00E95901" w:rsidRDefault="00F42BF5" w:rsidP="00247CE8">
      <w:pPr>
        <w:pStyle w:val="Akapitzlist"/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015154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E95901">
        <w:rPr>
          <w:rFonts w:asciiTheme="minorHAnsi" w:hAnsiTheme="minorHAnsi" w:cs="Arial"/>
          <w:sz w:val="22"/>
          <w:szCs w:val="22"/>
        </w:rPr>
        <w:t>…………………………………………………</w:t>
      </w:r>
    </w:p>
    <w:p w14:paraId="47684A8A" w14:textId="1C2A3DA2" w:rsidR="00015154" w:rsidRPr="00E95901" w:rsidRDefault="0078077F" w:rsidP="00243535">
      <w:pPr>
        <w:ind w:left="851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B" w14:textId="77777777" w:rsidR="00F42BF5" w:rsidRPr="00E95901" w:rsidRDefault="00D208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lastRenderedPageBreak/>
        <w:t>Robotę budowlaną</w:t>
      </w:r>
      <w:r w:rsidR="00F578E1" w:rsidRPr="00E95901">
        <w:rPr>
          <w:rFonts w:asciiTheme="minorHAnsi" w:hAnsiTheme="minorHAnsi" w:cs="Arial"/>
          <w:i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>objętą zamówieniem zamierzamy wykonać</w:t>
      </w:r>
      <w:r w:rsidR="00F42BF5" w:rsidRPr="00E95901">
        <w:rPr>
          <w:rFonts w:asciiTheme="minorHAnsi" w:hAnsiTheme="minorHAnsi" w:cs="Arial"/>
          <w:b/>
          <w:bCs/>
          <w:sz w:val="22"/>
          <w:szCs w:val="22"/>
        </w:rPr>
        <w:t xml:space="preserve"> samodzielnie* – przy udziale podwykonawców*</w:t>
      </w:r>
    </w:p>
    <w:p w14:paraId="47684A8C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E95901">
        <w:rPr>
          <w:rFonts w:asciiTheme="minorHAnsi" w:hAnsiTheme="minorHAnsi" w:cs="Arial"/>
          <w:i/>
          <w:sz w:val="22"/>
          <w:szCs w:val="22"/>
        </w:rPr>
        <w:t>(*niepotrzebne skreślić)</w:t>
      </w:r>
    </w:p>
    <w:p w14:paraId="47684A8D" w14:textId="77777777" w:rsidR="00D13FDB" w:rsidRPr="00E95901" w:rsidRDefault="00D13FDB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7684A8E" w14:textId="77777777" w:rsidR="00F42BF5" w:rsidRPr="00E95901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E95901">
        <w:rPr>
          <w:rFonts w:asciiTheme="minorHAnsi" w:hAnsiTheme="minorHAnsi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E95901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247CE8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E95901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2BF5" w:rsidRPr="00E95901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E95901" w:rsidRDefault="00F42BF5" w:rsidP="00614837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7CE8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E95901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E95901" w:rsidRDefault="00F42BF5" w:rsidP="00B579E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E95901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7684A9E" w14:textId="134959C0" w:rsidR="00015154" w:rsidRPr="00E95901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sz w:val="22"/>
          <w:szCs w:val="22"/>
        </w:rPr>
        <w:t xml:space="preserve">Powierzenie wykonania części zamówienia podwykonawcom nie zwalnia wykonawcy </w:t>
      </w:r>
      <w:r w:rsidRPr="00E95901">
        <w:rPr>
          <w:rFonts w:asciiTheme="minorHAnsi" w:hAnsiTheme="minorHAnsi" w:cs="Arial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OŚWIADCZAMY</w:t>
      </w:r>
      <w:r w:rsidRPr="00E95901">
        <w:rPr>
          <w:rFonts w:asciiTheme="minorHAnsi" w:hAnsiTheme="minorHAnsi" w:cs="Arial"/>
          <w:sz w:val="22"/>
          <w:szCs w:val="22"/>
        </w:rPr>
        <w:t xml:space="preserve">, że </w:t>
      </w:r>
      <w:r w:rsidR="00F42BF5" w:rsidRPr="00E95901">
        <w:rPr>
          <w:rFonts w:asciiTheme="minorHAnsi" w:hAnsiTheme="minorHAnsi" w:cs="Arial"/>
          <w:sz w:val="22"/>
          <w:szCs w:val="22"/>
        </w:rPr>
        <w:t>brak wskazania, w ofercie części zamówienia, rozumiane ma być jako wykonanie zamów</w:t>
      </w:r>
      <w:r w:rsidR="00614837" w:rsidRPr="00E95901">
        <w:rPr>
          <w:rFonts w:asciiTheme="minorHAnsi" w:hAnsiTheme="minorHAnsi" w:cs="Arial"/>
          <w:sz w:val="22"/>
          <w:szCs w:val="22"/>
        </w:rPr>
        <w:t>ienia bez udziału podwykonawców.</w:t>
      </w:r>
    </w:p>
    <w:p w14:paraId="47684AA4" w14:textId="53BAA324" w:rsidR="00D2087F" w:rsidRPr="00E95901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RODZAJ WYKONAWC</w:t>
      </w:r>
      <w:r w:rsidR="00B579E0" w:rsidRPr="00E95901">
        <w:rPr>
          <w:rFonts w:asciiTheme="minorHAnsi" w:hAnsiTheme="minorHAnsi" w:cs="Arial"/>
          <w:b/>
          <w:sz w:val="22"/>
          <w:szCs w:val="22"/>
        </w:rPr>
        <w:t>Y</w:t>
      </w:r>
      <w:r w:rsidR="00D2087F" w:rsidRPr="00E95901">
        <w:rPr>
          <w:rFonts w:asciiTheme="minorHAnsi" w:eastAsia="Calibri" w:hAnsiTheme="minorHAnsi" w:cs="Arial"/>
          <w:bCs/>
          <w:sz w:val="22"/>
          <w:szCs w:val="22"/>
          <w:lang w:eastAsia="en-GB"/>
        </w:rPr>
        <w:t>:</w:t>
      </w:r>
      <w:r w:rsidR="00D2087F" w:rsidRPr="00E95901">
        <w:rPr>
          <w:rFonts w:asciiTheme="minorHAnsi" w:eastAsia="Calibri" w:hAnsiTheme="minorHAnsi" w:cs="Arial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AA3D2E" w:rsidRDefault="00E7770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mikroprzedsiębiorstwo,  </w:t>
      </w:r>
    </w:p>
    <w:p w14:paraId="60D78188" w14:textId="77777777" w:rsidR="00CE6752" w:rsidRPr="00AA3D2E" w:rsidRDefault="00E7770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małe przedsiębiorstwo,  </w:t>
      </w:r>
    </w:p>
    <w:p w14:paraId="469122F6" w14:textId="77777777" w:rsidR="00CE6752" w:rsidRPr="00AA3D2E" w:rsidRDefault="00E7770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średnie przedsiębiorstwo,  </w:t>
      </w:r>
    </w:p>
    <w:p w14:paraId="48F70811" w14:textId="77777777" w:rsidR="00CE6752" w:rsidRPr="00AA3D2E" w:rsidRDefault="00E7770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jednoosobowa działalność gospodarcza,  </w:t>
      </w:r>
    </w:p>
    <w:p w14:paraId="47FD3FB4" w14:textId="77777777" w:rsidR="00CE6752" w:rsidRPr="00AA3D2E" w:rsidRDefault="00E7770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osoba fizyczna nieprowadząca działalności gospodarczej, </w:t>
      </w:r>
    </w:p>
    <w:p w14:paraId="42E32F0A" w14:textId="158A7A92" w:rsidR="00CE6752" w:rsidRDefault="00E7770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AA3D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AA3D2E">
        <w:rPr>
          <w:rFonts w:asciiTheme="minorHAnsi" w:hAnsiTheme="minorHAnsi" w:cs="Arial"/>
          <w:sz w:val="22"/>
          <w:szCs w:val="22"/>
        </w:rPr>
        <w:t xml:space="preserve"> inny rodzaj</w:t>
      </w:r>
    </w:p>
    <w:p w14:paraId="7C8CE4DD" w14:textId="77777777" w:rsidR="00AA3D2E" w:rsidRPr="00AA3D2E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47684AAA" w14:textId="77777777" w:rsidR="0078077F" w:rsidRPr="00E95901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95901">
        <w:rPr>
          <w:rFonts w:asciiTheme="minorHAnsi" w:hAnsiTheme="minorHAnsi" w:cs="Arial"/>
          <w:b/>
          <w:sz w:val="22"/>
          <w:szCs w:val="22"/>
        </w:rPr>
        <w:t>ZAŁĄCZNIKAMI</w:t>
      </w:r>
      <w:r w:rsidRPr="00E95901">
        <w:rPr>
          <w:rFonts w:asciiTheme="minorHAnsi" w:hAnsiTheme="minorHAnsi" w:cs="Arial"/>
          <w:sz w:val="22"/>
          <w:szCs w:val="22"/>
        </w:rPr>
        <w:t xml:space="preserve"> 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do formularza, </w:t>
      </w:r>
      <w:r w:rsidR="00F42BF5" w:rsidRPr="00E95901">
        <w:rPr>
          <w:rFonts w:asciiTheme="minorHAnsi" w:hAnsiTheme="minorHAnsi" w:cs="Arial"/>
          <w:b/>
          <w:sz w:val="22"/>
          <w:szCs w:val="22"/>
        </w:rPr>
        <w:t>stanowiącymi integralną część oferty</w:t>
      </w:r>
      <w:r w:rsidR="00F42BF5" w:rsidRPr="00E95901">
        <w:rPr>
          <w:rFonts w:asciiTheme="minorHAnsi" w:hAnsiTheme="minorHAnsi" w:cs="Arial"/>
          <w:sz w:val="22"/>
          <w:szCs w:val="22"/>
        </w:rPr>
        <w:t xml:space="preserve"> są:</w:t>
      </w:r>
    </w:p>
    <w:p w14:paraId="47684AAB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E95901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="Arial"/>
          <w:sz w:val="22"/>
          <w:szCs w:val="22"/>
        </w:rPr>
      </w:pPr>
      <w:r w:rsidRPr="00E95901">
        <w:rPr>
          <w:rFonts w:asciiTheme="minorHAnsi" w:eastAsia="Times New Roman" w:hAnsiTheme="minorHAnsi" w:cs="Arial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E95901" w:rsidRDefault="00F42BF5" w:rsidP="00F42BF5">
      <w:pPr>
        <w:rPr>
          <w:rFonts w:asciiTheme="minorHAnsi" w:hAnsiTheme="minorHAnsi" w:cs="Arial"/>
          <w:sz w:val="20"/>
          <w:szCs w:val="20"/>
        </w:rPr>
      </w:pPr>
    </w:p>
    <w:p w14:paraId="47684AB2" w14:textId="1E048D45" w:rsidR="00247CE8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2FAC47BD" w14:textId="101F14F6" w:rsidR="00AA3D2E" w:rsidRDefault="00AA3D2E" w:rsidP="00F42BF5">
      <w:pPr>
        <w:rPr>
          <w:rFonts w:asciiTheme="minorHAnsi" w:hAnsiTheme="minorHAnsi" w:cs="Arial"/>
          <w:sz w:val="20"/>
          <w:szCs w:val="20"/>
        </w:rPr>
      </w:pPr>
    </w:p>
    <w:p w14:paraId="1373D598" w14:textId="5DD5F2D9" w:rsidR="00B9149E" w:rsidRDefault="00B9149E" w:rsidP="00F42BF5">
      <w:pPr>
        <w:rPr>
          <w:rFonts w:asciiTheme="minorHAnsi" w:hAnsiTheme="minorHAnsi" w:cs="Arial"/>
          <w:sz w:val="20"/>
          <w:szCs w:val="20"/>
        </w:rPr>
      </w:pPr>
    </w:p>
    <w:p w14:paraId="73D2455F" w14:textId="77777777" w:rsidR="00B9149E" w:rsidRDefault="00B9149E" w:rsidP="00F42BF5">
      <w:pPr>
        <w:rPr>
          <w:rFonts w:asciiTheme="minorHAnsi" w:hAnsiTheme="minorHAnsi" w:cs="Arial"/>
          <w:sz w:val="20"/>
          <w:szCs w:val="20"/>
        </w:rPr>
      </w:pPr>
    </w:p>
    <w:p w14:paraId="2D0F5DE4" w14:textId="77777777" w:rsidR="00AA3D2E" w:rsidRDefault="00AA3D2E" w:rsidP="00F42BF5">
      <w:pPr>
        <w:rPr>
          <w:rFonts w:asciiTheme="minorHAnsi" w:hAnsiTheme="minorHAnsi" w:cs="Arial"/>
          <w:sz w:val="20"/>
          <w:szCs w:val="20"/>
        </w:rPr>
      </w:pPr>
    </w:p>
    <w:p w14:paraId="47684AB3" w14:textId="77777777" w:rsidR="00247CE8" w:rsidRPr="00E95901" w:rsidRDefault="00247CE8" w:rsidP="00F42BF5">
      <w:pPr>
        <w:rPr>
          <w:rFonts w:asciiTheme="minorHAnsi" w:hAnsiTheme="minorHAnsi" w:cs="Arial"/>
          <w:sz w:val="20"/>
          <w:szCs w:val="20"/>
        </w:rPr>
      </w:pPr>
    </w:p>
    <w:p w14:paraId="47684AB8" w14:textId="4F5878CC" w:rsidR="00CB46B6" w:rsidRPr="00E95901" w:rsidRDefault="00CB46B6" w:rsidP="00CB46B6">
      <w:pPr>
        <w:ind w:left="5103"/>
        <w:rPr>
          <w:rFonts w:asciiTheme="minorHAnsi" w:hAnsiTheme="minorHAnsi" w:cs="Arial"/>
          <w:sz w:val="14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9149E" w:rsidRPr="003A614E" w14:paraId="4AF6D4E1" w14:textId="77777777" w:rsidTr="000A14E7">
        <w:tc>
          <w:tcPr>
            <w:tcW w:w="3969" w:type="dxa"/>
            <w:shd w:val="clear" w:color="auto" w:fill="auto"/>
          </w:tcPr>
          <w:p w14:paraId="288604F3" w14:textId="77777777" w:rsidR="00B9149E" w:rsidRPr="003A614E" w:rsidRDefault="00B9149E" w:rsidP="000A14E7">
            <w:pPr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38789666" w14:textId="77777777" w:rsidR="00B9149E" w:rsidRPr="003A614E" w:rsidRDefault="00B9149E" w:rsidP="000A14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052EA2C5" w14:textId="77777777" w:rsidR="00B9149E" w:rsidRPr="003A614E" w:rsidRDefault="00B9149E" w:rsidP="000A14E7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</w:t>
            </w:r>
            <w:r>
              <w:rPr>
                <w:rFonts w:ascii="Calibri" w:hAnsi="Calibri"/>
                <w:sz w:val="14"/>
                <w:szCs w:val="14"/>
              </w:rPr>
              <w:t>..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……………………………………………</w:t>
            </w:r>
            <w:r>
              <w:rPr>
                <w:rFonts w:ascii="Calibri" w:hAnsi="Calibri"/>
                <w:sz w:val="14"/>
                <w:szCs w:val="14"/>
              </w:rPr>
              <w:t>………….</w:t>
            </w:r>
            <w:r w:rsidRPr="003A614E">
              <w:rPr>
                <w:rFonts w:ascii="Calibri" w:hAnsi="Calibri"/>
                <w:sz w:val="14"/>
                <w:szCs w:val="14"/>
              </w:rPr>
              <w:t>….</w:t>
            </w:r>
          </w:p>
          <w:p w14:paraId="69271FA1" w14:textId="77777777" w:rsidR="00B9149E" w:rsidRPr="003A614E" w:rsidRDefault="00B9149E" w:rsidP="000A14E7">
            <w:pPr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Imię, nazwisko i podpis osoby lub osób figurujących</w:t>
            </w:r>
          </w:p>
          <w:p w14:paraId="1CF548F2" w14:textId="77777777" w:rsidR="00B9149E" w:rsidRPr="003A614E" w:rsidRDefault="00B9149E" w:rsidP="000A14E7">
            <w:pPr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14:paraId="08FC1D25" w14:textId="77777777" w:rsidR="00B9149E" w:rsidRPr="003A614E" w:rsidRDefault="00B9149E" w:rsidP="000A14E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14:paraId="47684AB9" w14:textId="77777777" w:rsidR="00570171" w:rsidRPr="00E95901" w:rsidRDefault="00570171" w:rsidP="0074166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</w:rPr>
      </w:pPr>
    </w:p>
    <w:sectPr w:rsidR="00570171" w:rsidRPr="00E95901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E11C8" w14:textId="77777777" w:rsidR="00E7770E" w:rsidRDefault="00E7770E">
      <w:r>
        <w:separator/>
      </w:r>
    </w:p>
    <w:p w14:paraId="31ED1CB8" w14:textId="77777777" w:rsidR="00E7770E" w:rsidRDefault="00E7770E"/>
  </w:endnote>
  <w:endnote w:type="continuationSeparator" w:id="0">
    <w:p w14:paraId="1B931BD2" w14:textId="77777777" w:rsidR="00E7770E" w:rsidRDefault="00E7770E">
      <w:r>
        <w:continuationSeparator/>
      </w:r>
    </w:p>
    <w:p w14:paraId="759F0A0C" w14:textId="77777777" w:rsidR="00E7770E" w:rsidRDefault="00E7770E"/>
  </w:endnote>
  <w:endnote w:type="continuationNotice" w:id="1">
    <w:p w14:paraId="5B22869C" w14:textId="77777777" w:rsidR="00E7770E" w:rsidRDefault="00E77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Heiti TC Ligh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A235F" w14:textId="77777777" w:rsidR="00E7770E" w:rsidRDefault="00E7770E">
      <w:r>
        <w:separator/>
      </w:r>
    </w:p>
    <w:p w14:paraId="092BA797" w14:textId="77777777" w:rsidR="00E7770E" w:rsidRDefault="00E7770E"/>
  </w:footnote>
  <w:footnote w:type="continuationSeparator" w:id="0">
    <w:p w14:paraId="3D59C1A5" w14:textId="77777777" w:rsidR="00E7770E" w:rsidRDefault="00E7770E">
      <w:r>
        <w:continuationSeparator/>
      </w:r>
    </w:p>
    <w:p w14:paraId="3766A83D" w14:textId="77777777" w:rsidR="00E7770E" w:rsidRDefault="00E7770E"/>
  </w:footnote>
  <w:footnote w:type="continuationNotice" w:id="1">
    <w:p w14:paraId="57D5DA5E" w14:textId="77777777" w:rsidR="00E7770E" w:rsidRDefault="00E7770E"/>
  </w:footnote>
  <w:footnote w:id="2">
    <w:p w14:paraId="53F02BCC" w14:textId="604C6D63" w:rsidR="00CB0C7C" w:rsidRDefault="00CB0C7C">
      <w:pPr>
        <w:pStyle w:val="Tekstprzypisudolnego"/>
      </w:pPr>
      <w:r w:rsidRPr="00CB0C7C">
        <w:rPr>
          <w:rStyle w:val="Odwoanieprzypisudolnego"/>
        </w:rPr>
        <w:sym w:font="Symbol" w:char="F02A"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wspólną</w:t>
      </w:r>
      <w:r>
        <w:rPr>
          <w:rFonts w:ascii="Calibri" w:hAnsi="Calibri" w:cs="Calibri"/>
          <w:sz w:val="16"/>
        </w:rPr>
        <w:t xml:space="preserve"> oraz wskazanie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4AC2" w14:textId="77777777"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9D0FC0C" w14:textId="77777777" w:rsidR="009C0507" w:rsidRPr="009C0507" w:rsidRDefault="009C0507" w:rsidP="009C050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47684AC5" w14:textId="716237F7" w:rsidR="0086218C" w:rsidRPr="009C0507" w:rsidRDefault="009C0507" w:rsidP="009C050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„RENOWACJA (REMONT) I ODTWORZENIE ŚLUSARKI, ELEWACJI REMIZY BARKOWEJ LEWEJ ORAZ DRZWI PROCHOWNI LEWEGO MAJDANU W FORCIE IX przy ul. SKALNEJ w POZNANIU”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3CFA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0E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Patryk Żakowski</cp:lastModifiedBy>
  <cp:revision>2</cp:revision>
  <cp:lastPrinted>2018-04-13T22:03:00Z</cp:lastPrinted>
  <dcterms:created xsi:type="dcterms:W3CDTF">2021-04-16T10:24:00Z</dcterms:created>
  <dcterms:modified xsi:type="dcterms:W3CDTF">2021-04-16T10:24:00Z</dcterms:modified>
</cp:coreProperties>
</file>