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ECEE0D" w14:textId="77777777" w:rsidR="00971B8D" w:rsidRDefault="00971B8D" w:rsidP="001502EF">
      <w:pPr>
        <w:pStyle w:val="Tekstpodstawowy"/>
        <w:ind w:right="5668"/>
        <w:jc w:val="center"/>
        <w:rPr>
          <w:rFonts w:ascii="Century Gothic" w:hAnsi="Century Gothic"/>
          <w:sz w:val="20"/>
        </w:rPr>
      </w:pPr>
      <w:bookmarkStart w:id="0" w:name="_GoBack"/>
      <w:bookmarkEnd w:id="0"/>
    </w:p>
    <w:p w14:paraId="5C752DBB" w14:textId="77777777" w:rsidR="00971B8D" w:rsidRPr="005202DC" w:rsidRDefault="00971B8D" w:rsidP="001502EF">
      <w:pPr>
        <w:pStyle w:val="Tekstpodstawowy"/>
        <w:ind w:right="5668"/>
        <w:jc w:val="center"/>
        <w:rPr>
          <w:rFonts w:ascii="Calibri" w:hAnsi="Calibri"/>
          <w:sz w:val="20"/>
        </w:rPr>
      </w:pPr>
    </w:p>
    <w:p w14:paraId="166843F1" w14:textId="77777777" w:rsidR="00971B8D" w:rsidRPr="005202DC" w:rsidRDefault="00971B8D" w:rsidP="001502EF">
      <w:pPr>
        <w:pStyle w:val="Tekstpodstawowy"/>
        <w:ind w:right="5668"/>
        <w:jc w:val="center"/>
        <w:rPr>
          <w:rFonts w:ascii="Calibri" w:hAnsi="Calibri"/>
          <w:sz w:val="20"/>
        </w:rPr>
      </w:pPr>
    </w:p>
    <w:p w14:paraId="39032255" w14:textId="77777777" w:rsidR="00971B8D" w:rsidRPr="005202DC" w:rsidRDefault="00971B8D" w:rsidP="001502EF">
      <w:pPr>
        <w:pStyle w:val="Tekstpodstawowy"/>
        <w:ind w:right="5668"/>
        <w:jc w:val="center"/>
        <w:rPr>
          <w:rFonts w:ascii="Calibri" w:hAnsi="Calibri"/>
          <w:sz w:val="20"/>
        </w:rPr>
      </w:pPr>
    </w:p>
    <w:p w14:paraId="4848F00B" w14:textId="77777777" w:rsidR="001502EF" w:rsidRPr="005202DC" w:rsidRDefault="001502EF" w:rsidP="001502EF">
      <w:pPr>
        <w:pStyle w:val="Tekstpodstawowy"/>
        <w:ind w:right="5668"/>
        <w:jc w:val="center"/>
        <w:rPr>
          <w:rFonts w:ascii="Calibri" w:hAnsi="Calibri"/>
          <w:sz w:val="20"/>
        </w:rPr>
      </w:pPr>
      <w:r w:rsidRPr="005202DC">
        <w:rPr>
          <w:rFonts w:ascii="Calibri" w:hAnsi="Calibri"/>
          <w:sz w:val="20"/>
        </w:rPr>
        <w:t xml:space="preserve">Numer </w:t>
      </w:r>
      <w:r w:rsidR="00E722B4" w:rsidRPr="005202DC">
        <w:rPr>
          <w:rFonts w:ascii="Calibri" w:hAnsi="Calibri"/>
          <w:sz w:val="20"/>
        </w:rPr>
        <w:t>referencyjny</w:t>
      </w:r>
      <w:r w:rsidRPr="005202DC">
        <w:rPr>
          <w:rFonts w:ascii="Calibri" w:hAnsi="Calibri"/>
          <w:sz w:val="20"/>
        </w:rPr>
        <w:t>:</w:t>
      </w:r>
    </w:p>
    <w:p w14:paraId="312DB5AE" w14:textId="77777777" w:rsidR="001502EF" w:rsidRPr="005202DC" w:rsidRDefault="0059659D" w:rsidP="001502EF">
      <w:pPr>
        <w:pStyle w:val="Tekstpodstawowy"/>
        <w:ind w:right="5668"/>
        <w:jc w:val="center"/>
        <w:rPr>
          <w:rFonts w:ascii="Calibri" w:hAnsi="Calibri"/>
          <w:b/>
          <w:sz w:val="20"/>
        </w:rPr>
      </w:pPr>
      <w:r w:rsidRPr="005202DC">
        <w:rPr>
          <w:rFonts w:ascii="Calibri" w:hAnsi="Calibri"/>
          <w:b/>
          <w:sz w:val="20"/>
        </w:rPr>
        <w:t>FA.261-</w:t>
      </w:r>
      <w:r w:rsidR="007F0551">
        <w:rPr>
          <w:rFonts w:ascii="Calibri" w:hAnsi="Calibri"/>
          <w:b/>
          <w:sz w:val="20"/>
        </w:rPr>
        <w:t>2</w:t>
      </w:r>
      <w:r w:rsidRPr="005202DC">
        <w:rPr>
          <w:rFonts w:ascii="Calibri" w:hAnsi="Calibri"/>
          <w:b/>
          <w:sz w:val="20"/>
        </w:rPr>
        <w:t>/</w:t>
      </w:r>
      <w:r w:rsidR="007F0551">
        <w:rPr>
          <w:rFonts w:ascii="Calibri" w:hAnsi="Calibri"/>
          <w:b/>
          <w:sz w:val="20"/>
        </w:rPr>
        <w:t>20</w:t>
      </w:r>
    </w:p>
    <w:p w14:paraId="419FAC54" w14:textId="77777777" w:rsidR="001502EF" w:rsidRPr="005202DC" w:rsidRDefault="001502EF" w:rsidP="001502EF">
      <w:pPr>
        <w:jc w:val="right"/>
        <w:rPr>
          <w:rFonts w:ascii="Calibri" w:hAnsi="Calibri"/>
          <w:b/>
          <w:sz w:val="20"/>
          <w:szCs w:val="20"/>
        </w:rPr>
      </w:pPr>
      <w:r w:rsidRPr="005202DC">
        <w:rPr>
          <w:rFonts w:ascii="Calibri" w:hAnsi="Calibri"/>
          <w:b/>
          <w:sz w:val="20"/>
          <w:szCs w:val="20"/>
        </w:rPr>
        <w:t xml:space="preserve">Załącznik nr </w:t>
      </w:r>
      <w:r w:rsidR="007F0551">
        <w:rPr>
          <w:rFonts w:ascii="Calibri" w:hAnsi="Calibri"/>
          <w:b/>
          <w:sz w:val="20"/>
          <w:szCs w:val="20"/>
        </w:rPr>
        <w:t>8</w:t>
      </w:r>
    </w:p>
    <w:p w14:paraId="25A2DD5F" w14:textId="77777777" w:rsidR="001502EF" w:rsidRPr="005202DC" w:rsidRDefault="001502EF" w:rsidP="001502EF">
      <w:pPr>
        <w:ind w:right="6772"/>
        <w:jc w:val="center"/>
        <w:rPr>
          <w:rFonts w:ascii="Calibri" w:hAnsi="Calibri"/>
          <w:sz w:val="20"/>
          <w:szCs w:val="20"/>
        </w:rPr>
      </w:pPr>
    </w:p>
    <w:p w14:paraId="74134A98" w14:textId="77777777" w:rsidR="001502EF" w:rsidRPr="005202DC" w:rsidRDefault="001502EF" w:rsidP="001502EF">
      <w:pPr>
        <w:ind w:right="6772"/>
        <w:jc w:val="center"/>
        <w:rPr>
          <w:rFonts w:ascii="Calibri" w:hAnsi="Calibri"/>
          <w:sz w:val="20"/>
          <w:szCs w:val="20"/>
        </w:rPr>
      </w:pPr>
    </w:p>
    <w:p w14:paraId="23219531" w14:textId="77777777" w:rsidR="001502EF" w:rsidRPr="005202DC" w:rsidRDefault="001502EF" w:rsidP="001502EF">
      <w:pPr>
        <w:ind w:right="6772"/>
        <w:jc w:val="center"/>
        <w:rPr>
          <w:rFonts w:ascii="Calibri" w:hAnsi="Calibri"/>
          <w:sz w:val="20"/>
          <w:szCs w:val="20"/>
        </w:rPr>
      </w:pPr>
    </w:p>
    <w:p w14:paraId="5A6548E6" w14:textId="77777777" w:rsidR="001502EF" w:rsidRPr="005202DC" w:rsidRDefault="001502EF" w:rsidP="001502EF">
      <w:pPr>
        <w:pStyle w:val="Tekstpodstawowy"/>
        <w:ind w:right="5668"/>
        <w:jc w:val="center"/>
        <w:rPr>
          <w:rFonts w:ascii="Calibri" w:hAnsi="Calibri"/>
          <w:sz w:val="20"/>
        </w:rPr>
      </w:pPr>
      <w:r w:rsidRPr="005202DC">
        <w:rPr>
          <w:rFonts w:ascii="Calibri" w:hAnsi="Calibri"/>
          <w:sz w:val="20"/>
        </w:rPr>
        <w:t>……………………………………</w:t>
      </w:r>
    </w:p>
    <w:p w14:paraId="7AAA800F" w14:textId="77777777" w:rsidR="001502EF" w:rsidRPr="005202DC" w:rsidRDefault="001502EF" w:rsidP="001502EF">
      <w:p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5202DC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14:paraId="79FFBDDA" w14:textId="77777777" w:rsidR="001502EF" w:rsidRPr="005202DC" w:rsidRDefault="001502EF" w:rsidP="001502EF">
      <w:pPr>
        <w:spacing w:line="276" w:lineRule="auto"/>
        <w:rPr>
          <w:rFonts w:ascii="Calibri" w:hAnsi="Calibri" w:cs="Arial"/>
          <w:sz w:val="20"/>
          <w:szCs w:val="20"/>
        </w:rPr>
      </w:pPr>
    </w:p>
    <w:p w14:paraId="63233E84" w14:textId="77777777" w:rsidR="001502EF" w:rsidRPr="005202DC" w:rsidRDefault="001502EF" w:rsidP="007F374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tabs>
          <w:tab w:val="left" w:pos="709"/>
        </w:tabs>
        <w:spacing w:before="0" w:after="0" w:line="276" w:lineRule="auto"/>
        <w:ind w:left="720" w:hanging="720"/>
        <w:jc w:val="center"/>
        <w:rPr>
          <w:rStyle w:val="Tytuksiki"/>
          <w:rFonts w:ascii="Calibri" w:hAnsi="Calibri"/>
          <w:b/>
          <w:color w:val="FFFFFF"/>
          <w:sz w:val="22"/>
          <w:szCs w:val="22"/>
        </w:rPr>
      </w:pPr>
      <w:r w:rsidRPr="005202DC">
        <w:rPr>
          <w:rStyle w:val="Tytuksiki"/>
          <w:rFonts w:ascii="Calibri" w:hAnsi="Calibri"/>
          <w:b/>
          <w:color w:val="FFFFFF"/>
          <w:sz w:val="22"/>
          <w:szCs w:val="22"/>
        </w:rPr>
        <w:t xml:space="preserve">OŚWIADCZENIE O </w:t>
      </w:r>
    </w:p>
    <w:p w14:paraId="5A224490" w14:textId="77777777" w:rsidR="001502EF" w:rsidRPr="005202DC" w:rsidRDefault="001502EF" w:rsidP="007F374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tabs>
          <w:tab w:val="left" w:pos="709"/>
        </w:tabs>
        <w:spacing w:before="0" w:after="0" w:line="276" w:lineRule="auto"/>
        <w:ind w:left="720" w:hanging="720"/>
        <w:jc w:val="center"/>
        <w:rPr>
          <w:rStyle w:val="Tytuksiki"/>
          <w:rFonts w:ascii="Calibri" w:hAnsi="Calibri"/>
          <w:b/>
          <w:color w:val="FFFFFF"/>
          <w:sz w:val="22"/>
          <w:szCs w:val="22"/>
        </w:rPr>
      </w:pPr>
      <w:r w:rsidRPr="005202DC">
        <w:rPr>
          <w:rStyle w:val="Tytuksiki"/>
          <w:rFonts w:ascii="Calibri" w:hAnsi="Calibri"/>
          <w:b/>
          <w:color w:val="FFFFFF"/>
          <w:sz w:val="22"/>
          <w:szCs w:val="22"/>
        </w:rPr>
        <w:t>PRZYNALEŻNOŚCI LUB BRAKU PRZYNALEŻNOŚCI DO GRUPY KAPITAŁOWEJ*</w:t>
      </w:r>
    </w:p>
    <w:p w14:paraId="6FAD36C1" w14:textId="77777777" w:rsidR="001502EF" w:rsidRPr="005202DC" w:rsidRDefault="001502EF" w:rsidP="00FC163D">
      <w:pPr>
        <w:jc w:val="center"/>
        <w:rPr>
          <w:rFonts w:ascii="Calibri" w:hAnsi="Calibri" w:cs="Arial"/>
          <w:color w:val="000000"/>
          <w:sz w:val="20"/>
          <w:szCs w:val="20"/>
        </w:rPr>
      </w:pPr>
    </w:p>
    <w:p w14:paraId="631A8046" w14:textId="77777777" w:rsidR="003D76A4" w:rsidRPr="005202DC" w:rsidRDefault="00FC163D" w:rsidP="00FC163D">
      <w:pPr>
        <w:jc w:val="center"/>
        <w:rPr>
          <w:rFonts w:ascii="Calibri" w:hAnsi="Calibri" w:cs="Arial"/>
          <w:color w:val="000000"/>
          <w:sz w:val="20"/>
          <w:szCs w:val="20"/>
        </w:rPr>
      </w:pPr>
      <w:r w:rsidRPr="005202DC">
        <w:rPr>
          <w:rFonts w:ascii="Calibri" w:hAnsi="Calibri" w:cs="Arial"/>
          <w:color w:val="000000"/>
          <w:sz w:val="20"/>
          <w:szCs w:val="20"/>
        </w:rPr>
        <w:t xml:space="preserve">Składając ofertę w postępowaniu o udzielenie </w:t>
      </w:r>
      <w:r w:rsidR="003D76A4" w:rsidRPr="005202DC">
        <w:rPr>
          <w:rFonts w:ascii="Calibri" w:hAnsi="Calibri" w:cs="Arial"/>
          <w:color w:val="000000"/>
          <w:sz w:val="20"/>
          <w:szCs w:val="20"/>
        </w:rPr>
        <w:t>Z</w:t>
      </w:r>
      <w:r w:rsidRPr="005202DC">
        <w:rPr>
          <w:rFonts w:ascii="Calibri" w:hAnsi="Calibri" w:cs="Arial"/>
          <w:color w:val="000000"/>
          <w:sz w:val="20"/>
          <w:szCs w:val="20"/>
        </w:rPr>
        <w:t xml:space="preserve">amówienia </w:t>
      </w:r>
      <w:r w:rsidR="001226CD" w:rsidRPr="005202DC">
        <w:rPr>
          <w:rFonts w:ascii="Calibri" w:hAnsi="Calibri" w:cs="Arial"/>
          <w:color w:val="000000"/>
          <w:sz w:val="20"/>
          <w:szCs w:val="20"/>
        </w:rPr>
        <w:t>Publicznego</w:t>
      </w:r>
      <w:r w:rsidRPr="005202DC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0AB7E881" w14:textId="77777777" w:rsidR="00FC163D" w:rsidRPr="005202DC" w:rsidRDefault="00FC163D" w:rsidP="00FC163D">
      <w:pPr>
        <w:jc w:val="center"/>
        <w:rPr>
          <w:rFonts w:ascii="Calibri" w:hAnsi="Calibri" w:cs="Arial"/>
          <w:color w:val="000000"/>
          <w:sz w:val="20"/>
          <w:szCs w:val="20"/>
        </w:rPr>
      </w:pPr>
      <w:r w:rsidRPr="005202DC">
        <w:rPr>
          <w:rFonts w:ascii="Calibri" w:hAnsi="Calibri" w:cs="Arial"/>
          <w:color w:val="000000"/>
          <w:sz w:val="20"/>
          <w:szCs w:val="20"/>
        </w:rPr>
        <w:t>na zadanie pod nazwą:</w:t>
      </w:r>
    </w:p>
    <w:p w14:paraId="4C5F65FE" w14:textId="77777777" w:rsidR="00FC163D" w:rsidRPr="005202DC" w:rsidRDefault="00FC163D" w:rsidP="00FC163D">
      <w:pPr>
        <w:jc w:val="center"/>
        <w:rPr>
          <w:rFonts w:ascii="Calibri" w:hAnsi="Calibri" w:cs="Arial"/>
          <w:color w:val="000000"/>
          <w:sz w:val="20"/>
          <w:szCs w:val="20"/>
        </w:rPr>
      </w:pPr>
    </w:p>
    <w:p w14:paraId="02D8A5E8" w14:textId="77777777" w:rsidR="0059659D" w:rsidRPr="00247B8B" w:rsidRDefault="007F3742" w:rsidP="007F055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33739916"/>
      <w:r w:rsidRPr="00247B8B">
        <w:rPr>
          <w:rFonts w:ascii="Calibri" w:hAnsi="Calibri" w:cs="Calibri"/>
          <w:b/>
          <w:bCs/>
          <w:sz w:val="22"/>
          <w:szCs w:val="22"/>
        </w:rPr>
        <w:t>„</w:t>
      </w:r>
      <w:r w:rsidR="007F0551">
        <w:rPr>
          <w:rStyle w:val="Pogrubienie"/>
          <w:rFonts w:ascii="Calibri" w:hAnsi="Calibri" w:cs="Calibri"/>
          <w:sz w:val="22"/>
          <w:szCs w:val="22"/>
        </w:rPr>
        <w:t>TERMOMODERNIZACJĘ</w:t>
      </w:r>
      <w:r w:rsidR="007F0551" w:rsidRPr="00B84E49">
        <w:rPr>
          <w:rFonts w:ascii="Calibri" w:hAnsi="Calibri" w:cs="Times New Roman"/>
          <w:b/>
          <w:bCs/>
          <w:sz w:val="32"/>
          <w:szCs w:val="32"/>
          <w:lang w:eastAsia="en-US"/>
        </w:rPr>
        <w:t xml:space="preserve"> </w:t>
      </w:r>
      <w:r w:rsidR="007F0551" w:rsidRPr="007F0551">
        <w:rPr>
          <w:rFonts w:ascii="Calibri" w:hAnsi="Calibri" w:cs="Calibri"/>
          <w:b/>
          <w:bCs/>
          <w:sz w:val="22"/>
          <w:szCs w:val="22"/>
        </w:rPr>
        <w:t>BUDYNKU przy</w:t>
      </w:r>
      <w:r w:rsidR="007F05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F0551" w:rsidRPr="007F0551">
        <w:rPr>
          <w:rFonts w:ascii="Calibri" w:hAnsi="Calibri" w:cs="Calibri"/>
          <w:b/>
          <w:bCs/>
          <w:sz w:val="22"/>
          <w:szCs w:val="22"/>
        </w:rPr>
        <w:t>ul. SŁUPSKIEJ 62 w POZNANIU</w:t>
      </w:r>
      <w:r w:rsidRPr="00247B8B">
        <w:rPr>
          <w:rFonts w:ascii="Calibri" w:hAnsi="Calibri" w:cs="Calibri"/>
          <w:b/>
          <w:sz w:val="22"/>
          <w:szCs w:val="22"/>
        </w:rPr>
        <w:t>”</w:t>
      </w:r>
      <w:bookmarkEnd w:id="1"/>
    </w:p>
    <w:p w14:paraId="4C616695" w14:textId="77777777" w:rsidR="00FC163D" w:rsidRPr="005202DC" w:rsidRDefault="00FC163D" w:rsidP="00FC163D">
      <w:pPr>
        <w:ind w:right="-108"/>
        <w:jc w:val="center"/>
        <w:rPr>
          <w:rFonts w:ascii="Calibri" w:hAnsi="Calibri" w:cs="Arial"/>
          <w:b/>
          <w:sz w:val="20"/>
          <w:szCs w:val="20"/>
        </w:rPr>
      </w:pPr>
    </w:p>
    <w:p w14:paraId="4FA94FE7" w14:textId="77777777" w:rsidR="00FC163D" w:rsidRPr="005202DC" w:rsidRDefault="00FC163D" w:rsidP="00FC163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5202DC">
        <w:rPr>
          <w:rFonts w:ascii="Calibri" w:hAnsi="Calibri" w:cs="Arial"/>
          <w:color w:val="000000"/>
          <w:sz w:val="20"/>
          <w:szCs w:val="20"/>
        </w:rPr>
        <w:t xml:space="preserve">zgodnie z art. 24 ust. 11 ustawy z dnia 29 stycznia 2004 roku </w:t>
      </w:r>
      <w:r w:rsidR="001226CD" w:rsidRPr="005202DC">
        <w:rPr>
          <w:rFonts w:ascii="Calibri" w:hAnsi="Calibri" w:cs="Arial"/>
          <w:color w:val="000000"/>
          <w:sz w:val="20"/>
          <w:szCs w:val="20"/>
        </w:rPr>
        <w:t>–</w:t>
      </w:r>
      <w:r w:rsidRPr="005202DC">
        <w:rPr>
          <w:rFonts w:ascii="Calibri" w:hAnsi="Calibri" w:cs="Arial"/>
          <w:color w:val="000000"/>
          <w:sz w:val="20"/>
          <w:szCs w:val="20"/>
        </w:rPr>
        <w:t xml:space="preserve"> Prawo</w:t>
      </w:r>
      <w:r w:rsidR="001226CD" w:rsidRPr="005202DC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5202DC">
        <w:rPr>
          <w:rFonts w:ascii="Calibri" w:hAnsi="Calibri" w:cs="Arial"/>
          <w:color w:val="000000"/>
          <w:sz w:val="20"/>
          <w:szCs w:val="20"/>
        </w:rPr>
        <w:t xml:space="preserve">zamówień publicznych, </w:t>
      </w:r>
      <w:r w:rsidRPr="005202DC">
        <w:rPr>
          <w:rFonts w:ascii="Calibri" w:hAnsi="Calibri" w:cs="Arial"/>
          <w:color w:val="000000"/>
          <w:sz w:val="20"/>
          <w:szCs w:val="20"/>
        </w:rPr>
        <w:br/>
        <w:t>ja(my) niżej podpisany(i), reprezentując(y) firmę, której nazwa jest wskazana w pieczęci nagłówkowej, jako upoważniony(</w:t>
      </w:r>
      <w:proofErr w:type="spellStart"/>
      <w:r w:rsidRPr="005202DC">
        <w:rPr>
          <w:rFonts w:ascii="Calibri" w:hAnsi="Calibri" w:cs="Arial"/>
          <w:color w:val="000000"/>
          <w:sz w:val="20"/>
          <w:szCs w:val="20"/>
        </w:rPr>
        <w:t>eni</w:t>
      </w:r>
      <w:proofErr w:type="spellEnd"/>
      <w:r w:rsidRPr="005202DC">
        <w:rPr>
          <w:rFonts w:ascii="Calibri" w:hAnsi="Calibri" w:cs="Arial"/>
          <w:color w:val="000000"/>
          <w:sz w:val="20"/>
          <w:szCs w:val="20"/>
        </w:rPr>
        <w:t xml:space="preserve">) na piśmie lub wpisany(i) w odpowiednich dokumentach rejestrowych, w imieniu reprezentowanej przez(e) mnie(nas) firmy, niniejszym </w:t>
      </w:r>
      <w:r w:rsidRPr="005202DC">
        <w:rPr>
          <w:rFonts w:ascii="Calibri" w:hAnsi="Calibri" w:cs="Arial"/>
          <w:b/>
          <w:color w:val="000000"/>
          <w:sz w:val="20"/>
          <w:szCs w:val="20"/>
        </w:rPr>
        <w:t>składamy oświadczenie o przynależności* /</w:t>
      </w:r>
      <w:r w:rsidR="0063578A" w:rsidRPr="005202DC">
        <w:rPr>
          <w:rFonts w:ascii="Calibri" w:hAnsi="Calibri" w:cs="Arial"/>
          <w:b/>
          <w:color w:val="000000"/>
          <w:sz w:val="20"/>
          <w:szCs w:val="20"/>
        </w:rPr>
        <w:t xml:space="preserve"> </w:t>
      </w:r>
      <w:r w:rsidRPr="005202DC">
        <w:rPr>
          <w:rFonts w:ascii="Calibri" w:hAnsi="Calibri" w:cs="Arial"/>
          <w:b/>
          <w:color w:val="000000"/>
          <w:sz w:val="20"/>
          <w:szCs w:val="20"/>
        </w:rPr>
        <w:t>braku przynależności* do grupy kapitałowej</w:t>
      </w:r>
      <w:r w:rsidRPr="005202DC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5202DC">
        <w:rPr>
          <w:rFonts w:ascii="Calibri" w:hAnsi="Calibri" w:cs="Arial"/>
          <w:sz w:val="20"/>
          <w:szCs w:val="20"/>
        </w:rPr>
        <w:t>w rozumieniu ustawy z dnia 16 lutego 2007 r</w:t>
      </w:r>
      <w:r w:rsidR="00765E48" w:rsidRPr="005202DC">
        <w:rPr>
          <w:rFonts w:ascii="Calibri" w:hAnsi="Calibri" w:cs="Arial"/>
          <w:sz w:val="20"/>
          <w:szCs w:val="20"/>
        </w:rPr>
        <w:t>.</w:t>
      </w:r>
      <w:r w:rsidRPr="005202DC">
        <w:rPr>
          <w:rFonts w:ascii="Calibri" w:hAnsi="Calibri" w:cs="Arial"/>
          <w:sz w:val="20"/>
          <w:szCs w:val="20"/>
        </w:rPr>
        <w:t xml:space="preserve"> o ochronie konkurencji </w:t>
      </w:r>
      <w:r w:rsidR="007F3742" w:rsidRPr="005202DC">
        <w:rPr>
          <w:rFonts w:ascii="Calibri" w:hAnsi="Calibri" w:cs="Arial"/>
          <w:sz w:val="20"/>
          <w:szCs w:val="20"/>
        </w:rPr>
        <w:br/>
      </w:r>
      <w:r w:rsidRPr="005202DC">
        <w:rPr>
          <w:rFonts w:ascii="Calibri" w:hAnsi="Calibri" w:cs="Arial"/>
          <w:sz w:val="20"/>
          <w:szCs w:val="20"/>
        </w:rPr>
        <w:t>i konsumentów (</w:t>
      </w:r>
      <w:r w:rsidR="001502EF" w:rsidRPr="005202DC">
        <w:rPr>
          <w:rFonts w:ascii="Calibri" w:hAnsi="Calibri" w:cs="Arial"/>
          <w:sz w:val="20"/>
          <w:szCs w:val="20"/>
        </w:rPr>
        <w:t xml:space="preserve">j.t. </w:t>
      </w:r>
      <w:r w:rsidRPr="005202DC">
        <w:rPr>
          <w:rFonts w:ascii="Calibri" w:hAnsi="Calibri" w:cs="Arial"/>
          <w:sz w:val="20"/>
          <w:szCs w:val="20"/>
        </w:rPr>
        <w:t>Dz. U. z 201</w:t>
      </w:r>
      <w:r w:rsidR="0087796F">
        <w:rPr>
          <w:rFonts w:ascii="Calibri" w:hAnsi="Calibri" w:cs="Arial"/>
          <w:sz w:val="20"/>
          <w:szCs w:val="20"/>
        </w:rPr>
        <w:t>9 r., poz. 369</w:t>
      </w:r>
      <w:r w:rsidRPr="005202DC">
        <w:rPr>
          <w:rFonts w:ascii="Calibri" w:hAnsi="Calibri" w:cs="Arial"/>
          <w:sz w:val="20"/>
          <w:szCs w:val="20"/>
        </w:rPr>
        <w:t xml:space="preserve">), </w:t>
      </w:r>
      <w:r w:rsidRPr="005202DC">
        <w:rPr>
          <w:rFonts w:ascii="Calibri" w:hAnsi="Calibri" w:cs="Arial"/>
          <w:color w:val="000000"/>
          <w:sz w:val="20"/>
          <w:szCs w:val="20"/>
        </w:rPr>
        <w:t xml:space="preserve">o której mowa w art. 24 ust. 1 pkt. 23 ustawy z dnia </w:t>
      </w:r>
      <w:r w:rsidR="001502EF" w:rsidRPr="005202DC">
        <w:rPr>
          <w:rFonts w:ascii="Calibri" w:hAnsi="Calibri" w:cs="Arial"/>
          <w:color w:val="000000"/>
          <w:sz w:val="20"/>
          <w:szCs w:val="20"/>
        </w:rPr>
        <w:br/>
      </w:r>
      <w:r w:rsidRPr="005202DC">
        <w:rPr>
          <w:rFonts w:ascii="Calibri" w:hAnsi="Calibri" w:cs="Arial"/>
          <w:color w:val="000000"/>
          <w:sz w:val="20"/>
          <w:szCs w:val="20"/>
        </w:rPr>
        <w:t>29 stycznia 2004 r</w:t>
      </w:r>
      <w:r w:rsidR="00765E48" w:rsidRPr="005202DC">
        <w:rPr>
          <w:rFonts w:ascii="Calibri" w:hAnsi="Calibri" w:cs="Arial"/>
          <w:color w:val="000000"/>
          <w:sz w:val="20"/>
          <w:szCs w:val="20"/>
        </w:rPr>
        <w:t>.</w:t>
      </w:r>
      <w:r w:rsidRPr="005202DC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BC4FFF" w:rsidRPr="005202DC">
        <w:rPr>
          <w:rFonts w:ascii="Calibri" w:hAnsi="Calibri" w:cs="Arial"/>
          <w:color w:val="000000"/>
          <w:sz w:val="20"/>
          <w:szCs w:val="20"/>
        </w:rPr>
        <w:t>–</w:t>
      </w:r>
      <w:r w:rsidRPr="005202DC">
        <w:rPr>
          <w:rFonts w:ascii="Calibri" w:hAnsi="Calibri" w:cs="Arial"/>
          <w:color w:val="000000"/>
          <w:sz w:val="20"/>
          <w:szCs w:val="20"/>
        </w:rPr>
        <w:t xml:space="preserve"> Prawo zamówień publicznych.</w:t>
      </w:r>
    </w:p>
    <w:p w14:paraId="2D6B1F5F" w14:textId="77777777" w:rsidR="00FC163D" w:rsidRPr="005202DC" w:rsidRDefault="00FC163D" w:rsidP="00FC163D">
      <w:pPr>
        <w:pStyle w:val="Tekstpodstawowywcity3"/>
        <w:spacing w:after="0"/>
        <w:ind w:left="0" w:right="-57" w:firstLine="708"/>
        <w:jc w:val="both"/>
        <w:rPr>
          <w:rFonts w:ascii="Calibri" w:hAnsi="Calibri" w:cs="Arial"/>
          <w:b/>
          <w:sz w:val="20"/>
          <w:szCs w:val="20"/>
        </w:rPr>
      </w:pPr>
    </w:p>
    <w:p w14:paraId="019F39CF" w14:textId="77777777" w:rsidR="00FC163D" w:rsidRPr="005202DC" w:rsidRDefault="00FC163D" w:rsidP="00FC163D">
      <w:pPr>
        <w:jc w:val="both"/>
        <w:rPr>
          <w:rFonts w:ascii="Calibri" w:hAnsi="Calibri" w:cs="Arial"/>
          <w:sz w:val="20"/>
          <w:szCs w:val="20"/>
        </w:rPr>
      </w:pPr>
    </w:p>
    <w:p w14:paraId="547979D0" w14:textId="77777777" w:rsidR="00650E06" w:rsidRPr="005202DC" w:rsidRDefault="00650E06" w:rsidP="00FC163D">
      <w:pPr>
        <w:jc w:val="both"/>
        <w:rPr>
          <w:rFonts w:ascii="Calibri" w:hAnsi="Calibri" w:cs="Arial"/>
          <w:sz w:val="20"/>
          <w:szCs w:val="20"/>
        </w:rPr>
      </w:pPr>
    </w:p>
    <w:p w14:paraId="53430292" w14:textId="77777777" w:rsidR="00FC163D" w:rsidRPr="005202DC" w:rsidRDefault="00FC163D" w:rsidP="00FC163D">
      <w:pPr>
        <w:ind w:left="426"/>
        <w:jc w:val="both"/>
        <w:rPr>
          <w:rFonts w:ascii="Calibri" w:hAnsi="Calibri" w:cs="Arial"/>
          <w:sz w:val="20"/>
          <w:szCs w:val="20"/>
        </w:rPr>
      </w:pPr>
    </w:p>
    <w:p w14:paraId="4CC67075" w14:textId="77777777" w:rsidR="00650E06" w:rsidRPr="005202DC" w:rsidRDefault="00650E06" w:rsidP="00650E06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418"/>
        <w:gridCol w:w="3685"/>
      </w:tblGrid>
      <w:tr w:rsidR="00650E06" w:rsidRPr="005202DC" w14:paraId="2095EE4F" w14:textId="77777777" w:rsidTr="007F3742">
        <w:tc>
          <w:tcPr>
            <w:tcW w:w="3969" w:type="dxa"/>
            <w:shd w:val="clear" w:color="auto" w:fill="auto"/>
          </w:tcPr>
          <w:p w14:paraId="73D5150A" w14:textId="77777777" w:rsidR="00650E06" w:rsidRPr="005202DC" w:rsidRDefault="00650E06" w:rsidP="00E6096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202DC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1418" w:type="dxa"/>
            <w:shd w:val="clear" w:color="auto" w:fill="auto"/>
          </w:tcPr>
          <w:p w14:paraId="509506FC" w14:textId="77777777" w:rsidR="00650E06" w:rsidRPr="005202DC" w:rsidRDefault="00650E06" w:rsidP="00E6096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039D02F" w14:textId="77777777" w:rsidR="00650E06" w:rsidRPr="005202DC" w:rsidRDefault="00650E06" w:rsidP="00E6096A">
            <w:pPr>
              <w:widowControl w:val="0"/>
              <w:rPr>
                <w:rFonts w:ascii="Calibri" w:hAnsi="Calibri"/>
                <w:color w:val="000000"/>
                <w:sz w:val="14"/>
                <w:szCs w:val="14"/>
              </w:rPr>
            </w:pPr>
            <w:r w:rsidRPr="005202DC">
              <w:rPr>
                <w:rFonts w:ascii="Calibri" w:hAnsi="Calibri"/>
                <w:color w:val="000000"/>
                <w:sz w:val="14"/>
                <w:szCs w:val="14"/>
              </w:rPr>
              <w:t>……………………………</w:t>
            </w:r>
            <w:r w:rsidR="007F3742" w:rsidRPr="005202DC">
              <w:rPr>
                <w:rFonts w:ascii="Calibri" w:hAnsi="Calibri"/>
                <w:color w:val="000000"/>
                <w:sz w:val="14"/>
                <w:szCs w:val="14"/>
              </w:rPr>
              <w:t>………</w:t>
            </w:r>
            <w:r w:rsidRPr="005202DC">
              <w:rPr>
                <w:rFonts w:ascii="Calibri" w:hAnsi="Calibri"/>
                <w:color w:val="000000"/>
                <w:sz w:val="14"/>
                <w:szCs w:val="14"/>
              </w:rPr>
              <w:t>………………………………………….</w:t>
            </w:r>
          </w:p>
          <w:p w14:paraId="44F45E5C" w14:textId="77777777" w:rsidR="00650E06" w:rsidRPr="005202DC" w:rsidRDefault="00650E06" w:rsidP="00E6096A">
            <w:pPr>
              <w:widowControl w:val="0"/>
              <w:rPr>
                <w:rFonts w:ascii="Calibri" w:hAnsi="Calibri"/>
                <w:color w:val="000000"/>
                <w:sz w:val="14"/>
                <w:szCs w:val="20"/>
              </w:rPr>
            </w:pPr>
            <w:r w:rsidRPr="005202DC">
              <w:rPr>
                <w:rFonts w:ascii="Calibri" w:hAnsi="Calibri"/>
                <w:color w:val="000000"/>
                <w:sz w:val="14"/>
                <w:szCs w:val="20"/>
              </w:rPr>
              <w:t xml:space="preserve">Imię, nazwisko i podpis osoby lub osób figurujących </w:t>
            </w:r>
          </w:p>
          <w:p w14:paraId="6DD4CD9B" w14:textId="77777777" w:rsidR="00650E06" w:rsidRPr="005202DC" w:rsidRDefault="00650E06" w:rsidP="00E6096A">
            <w:pPr>
              <w:widowControl w:val="0"/>
              <w:rPr>
                <w:rFonts w:ascii="Calibri" w:hAnsi="Calibri"/>
                <w:color w:val="000000"/>
                <w:sz w:val="14"/>
                <w:szCs w:val="20"/>
              </w:rPr>
            </w:pPr>
            <w:r w:rsidRPr="005202DC">
              <w:rPr>
                <w:rFonts w:ascii="Calibri" w:hAnsi="Calibri"/>
                <w:color w:val="000000"/>
                <w:sz w:val="14"/>
                <w:szCs w:val="20"/>
              </w:rPr>
              <w:t>w rejestrach uprawnionych do zaciągania zobowiązań</w:t>
            </w:r>
          </w:p>
          <w:p w14:paraId="17E0A7E6" w14:textId="77777777" w:rsidR="00650E06" w:rsidRPr="005202DC" w:rsidRDefault="00650E06" w:rsidP="00E6096A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202DC">
              <w:rPr>
                <w:rFonts w:ascii="Calibri" w:hAnsi="Calibri"/>
                <w:color w:val="000000"/>
                <w:sz w:val="14"/>
                <w:szCs w:val="20"/>
              </w:rPr>
              <w:t>w imieniu oferenta lub we właściwym umocowaniu</w:t>
            </w:r>
          </w:p>
        </w:tc>
      </w:tr>
    </w:tbl>
    <w:p w14:paraId="32E418AD" w14:textId="77777777" w:rsidR="00650E06" w:rsidRPr="005202DC" w:rsidRDefault="00650E06" w:rsidP="00650E06">
      <w:pPr>
        <w:rPr>
          <w:rFonts w:ascii="Calibri" w:hAnsi="Calibri"/>
          <w:color w:val="000000"/>
          <w:sz w:val="2"/>
          <w:szCs w:val="14"/>
        </w:rPr>
      </w:pPr>
    </w:p>
    <w:p w14:paraId="739385BA" w14:textId="77777777" w:rsidR="00FC163D" w:rsidRPr="005202DC" w:rsidRDefault="00FC163D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7D7E2B73" w14:textId="77777777" w:rsidR="00FC163D" w:rsidRPr="005202DC" w:rsidRDefault="00FC163D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6C55D6C8" w14:textId="77777777" w:rsidR="0063578A" w:rsidRPr="005202DC" w:rsidRDefault="0063578A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341DA82C" w14:textId="77777777" w:rsidR="0063578A" w:rsidRPr="005202DC" w:rsidRDefault="0063578A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70C98104" w14:textId="77777777" w:rsidR="0063578A" w:rsidRPr="005202DC" w:rsidRDefault="0063578A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7D6758E8" w14:textId="77777777" w:rsidR="0063578A" w:rsidRPr="005202DC" w:rsidRDefault="0063578A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00CAB033" w14:textId="77777777" w:rsidR="0063578A" w:rsidRPr="005202DC" w:rsidRDefault="0063578A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7AD64800" w14:textId="77777777" w:rsidR="0063578A" w:rsidRPr="005202DC" w:rsidRDefault="0063578A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0995200A" w14:textId="77777777" w:rsidR="0063578A" w:rsidRPr="005202DC" w:rsidRDefault="0063578A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38FADE33" w14:textId="77777777" w:rsidR="0063578A" w:rsidRPr="005202DC" w:rsidRDefault="0063578A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</w:p>
    <w:p w14:paraId="0B2B17B5" w14:textId="77777777" w:rsidR="00FC163D" w:rsidRPr="005202DC" w:rsidRDefault="00FC163D" w:rsidP="00FC163D">
      <w:pPr>
        <w:pStyle w:val="Tekstpodstawowy"/>
        <w:rPr>
          <w:rFonts w:ascii="Calibri" w:hAnsi="Calibri" w:cs="Arial"/>
          <w:b/>
          <w:sz w:val="20"/>
          <w:vertAlign w:val="superscript"/>
        </w:rPr>
      </w:pPr>
      <w:r w:rsidRPr="005202DC">
        <w:rPr>
          <w:rFonts w:ascii="Calibri" w:hAnsi="Calibri" w:cs="Arial"/>
          <w:b/>
          <w:sz w:val="20"/>
          <w:vertAlign w:val="superscript"/>
        </w:rPr>
        <w:t>* niepotrzebne skreślić</w:t>
      </w:r>
    </w:p>
    <w:sectPr w:rsidR="00FC163D" w:rsidRPr="005202DC" w:rsidSect="007747E6">
      <w:headerReference w:type="default" r:id="rId8"/>
      <w:footerReference w:type="default" r:id="rId9"/>
      <w:pgSz w:w="11906" w:h="16838"/>
      <w:pgMar w:top="1418" w:right="1418" w:bottom="1418" w:left="1418" w:header="1134" w:footer="10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2D0C" w14:textId="77777777" w:rsidR="00230514" w:rsidRDefault="00230514" w:rsidP="00047F36">
      <w:r>
        <w:separator/>
      </w:r>
    </w:p>
  </w:endnote>
  <w:endnote w:type="continuationSeparator" w:id="0">
    <w:p w14:paraId="19C3AB40" w14:textId="77777777" w:rsidR="00230514" w:rsidRDefault="00230514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F7A6" w14:textId="77777777" w:rsidR="00D24157" w:rsidRPr="0059659D" w:rsidRDefault="0059659D" w:rsidP="0059659D">
    <w:pPr>
      <w:pStyle w:val="Stopka"/>
      <w:tabs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794253">
      <w:rPr>
        <w:rFonts w:ascii="Century Gothic" w:hAnsi="Century Gothic" w:cs="Arial"/>
        <w:b/>
        <w:noProof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794253">
      <w:rPr>
        <w:rFonts w:ascii="Century Gothic" w:hAnsi="Century Gothic" w:cs="Arial"/>
        <w:noProof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16900" w14:textId="77777777" w:rsidR="00230514" w:rsidRDefault="00230514" w:rsidP="00047F36">
      <w:r>
        <w:separator/>
      </w:r>
    </w:p>
  </w:footnote>
  <w:footnote w:type="continuationSeparator" w:id="0">
    <w:p w14:paraId="292C11A5" w14:textId="77777777" w:rsidR="00230514" w:rsidRDefault="00230514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98F7" w14:textId="77777777" w:rsidR="003D76A4" w:rsidRPr="005202DC" w:rsidRDefault="00561043" w:rsidP="00561043">
    <w:pPr>
      <w:pStyle w:val="Nagwek"/>
      <w:jc w:val="center"/>
      <w:rPr>
        <w:rFonts w:ascii="Calibri" w:hAnsi="Calibri" w:cs="Arial"/>
        <w:b/>
        <w:i/>
        <w:iCs/>
        <w:sz w:val="16"/>
        <w:szCs w:val="16"/>
      </w:rPr>
    </w:pPr>
    <w:r w:rsidRPr="005202DC">
      <w:rPr>
        <w:rFonts w:ascii="Calibri" w:hAnsi="Calibri" w:cs="Arial"/>
        <w:b/>
        <w:i/>
        <w:iCs/>
        <w:sz w:val="16"/>
        <w:szCs w:val="16"/>
      </w:rPr>
      <w:t>Oświadczenie o przynależności lub braku przynależności do grupy kapitałowej</w:t>
    </w:r>
  </w:p>
  <w:p w14:paraId="5E91332A" w14:textId="77777777" w:rsidR="007F0551" w:rsidRPr="007F0551" w:rsidRDefault="007F0551" w:rsidP="007F0551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Arial"/>
        <w:sz w:val="16"/>
        <w:szCs w:val="16"/>
        <w:lang w:eastAsia="en-US"/>
      </w:rPr>
    </w:pPr>
    <w:bookmarkStart w:id="2" w:name="_Hlk33739878"/>
    <w:r w:rsidRPr="007F0551">
      <w:rPr>
        <w:rFonts w:ascii="Calibri" w:eastAsia="Calibri" w:hAnsi="Calibri" w:cs="Arial"/>
        <w:iCs/>
        <w:sz w:val="16"/>
        <w:szCs w:val="16"/>
        <w:lang w:eastAsia="en-US"/>
      </w:rPr>
      <w:t xml:space="preserve">Przetarg Nieograniczony </w:t>
    </w:r>
    <w:r w:rsidRPr="007F0551">
      <w:rPr>
        <w:rFonts w:ascii="Calibri" w:eastAsia="Calibri" w:hAnsi="Calibri" w:cs="Arial"/>
        <w:sz w:val="16"/>
        <w:szCs w:val="16"/>
        <w:lang w:eastAsia="en-US"/>
      </w:rPr>
      <w:t xml:space="preserve">poniżej kwoty określonej w przepisach wydanych </w:t>
    </w:r>
  </w:p>
  <w:p w14:paraId="0364C0A2" w14:textId="77777777" w:rsidR="007F0551" w:rsidRPr="007F0551" w:rsidRDefault="007F0551" w:rsidP="007F0551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Arial"/>
        <w:sz w:val="16"/>
        <w:szCs w:val="16"/>
        <w:lang w:eastAsia="en-US"/>
      </w:rPr>
    </w:pPr>
    <w:r w:rsidRPr="007F0551">
      <w:rPr>
        <w:rFonts w:ascii="Calibri" w:eastAsia="Calibri" w:hAnsi="Calibri" w:cs="Arial"/>
        <w:sz w:val="16"/>
        <w:szCs w:val="16"/>
        <w:lang w:eastAsia="en-US"/>
      </w:rPr>
      <w:t>na podstawie art. 11 ust. 8 ustawy Prawo zamówień publicznych na zadanie pod nazwą:</w:t>
    </w:r>
  </w:p>
  <w:p w14:paraId="4B3EA951" w14:textId="77777777" w:rsidR="003D76A4" w:rsidRPr="00247B8B" w:rsidRDefault="007F0551" w:rsidP="007F0551">
    <w:pPr>
      <w:pStyle w:val="Nagwek"/>
      <w:jc w:val="center"/>
      <w:rPr>
        <w:rFonts w:ascii="Calibri" w:hAnsi="Calibri" w:cs="Calibri"/>
        <w:b/>
        <w:sz w:val="16"/>
        <w:szCs w:val="16"/>
      </w:rPr>
    </w:pPr>
    <w:r w:rsidRPr="007F0551">
      <w:rPr>
        <w:rFonts w:ascii="Calibri" w:eastAsia="Calibri" w:hAnsi="Calibri" w:cs="Arial"/>
        <w:b/>
        <w:bCs/>
        <w:sz w:val="16"/>
        <w:szCs w:val="16"/>
        <w:lang w:eastAsia="en-US"/>
      </w:rPr>
      <w:t>„</w:t>
    </w:r>
    <w:r w:rsidRPr="007F0551">
      <w:rPr>
        <w:rFonts w:ascii="Calibri" w:hAnsi="Calibri" w:cs="Times New Roman"/>
        <w:b/>
        <w:bCs/>
        <w:sz w:val="16"/>
        <w:szCs w:val="16"/>
        <w:lang w:eastAsia="en-US"/>
      </w:rPr>
      <w:t>TERMOMODERNIZACJĘ BUDYNKU przy ul. SŁUPSKIEJ 62 w POZNANIU</w:t>
    </w:r>
    <w:r w:rsidRPr="007F0551">
      <w:rPr>
        <w:rFonts w:ascii="Calibri" w:hAnsi="Calibri" w:cs="Times New Roman"/>
        <w:b/>
        <w:sz w:val="16"/>
        <w:szCs w:val="16"/>
        <w:lang w:eastAsia="pl-PL"/>
      </w:rPr>
      <w:t>”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604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2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3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8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0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1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2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4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5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6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8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9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0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1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2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4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5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6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7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9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30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1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2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3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4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9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4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5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7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8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0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20"/>
  </w:num>
  <w:num w:numId="9">
    <w:abstractNumId w:val="22"/>
  </w:num>
  <w:num w:numId="10">
    <w:abstractNumId w:val="25"/>
  </w:num>
  <w:num w:numId="11">
    <w:abstractNumId w:val="32"/>
  </w:num>
  <w:num w:numId="12">
    <w:abstractNumId w:val="39"/>
  </w:num>
  <w:num w:numId="13">
    <w:abstractNumId w:val="68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1"/>
  </w:num>
  <w:num w:numId="19">
    <w:abstractNumId w:val="59"/>
  </w:num>
  <w:num w:numId="20">
    <w:abstractNumId w:val="47"/>
  </w:num>
  <w:num w:numId="21">
    <w:abstractNumId w:val="53"/>
  </w:num>
  <w:num w:numId="22">
    <w:abstractNumId w:val="36"/>
  </w:num>
  <w:num w:numId="23">
    <w:abstractNumId w:val="77"/>
  </w:num>
  <w:num w:numId="24">
    <w:abstractNumId w:val="54"/>
  </w:num>
  <w:num w:numId="25">
    <w:abstractNumId w:val="55"/>
  </w:num>
  <w:num w:numId="26">
    <w:abstractNumId w:val="43"/>
  </w:num>
  <w:num w:numId="27">
    <w:abstractNumId w:val="82"/>
  </w:num>
  <w:num w:numId="28">
    <w:abstractNumId w:val="70"/>
  </w:num>
  <w:num w:numId="29">
    <w:abstractNumId w:val="49"/>
  </w:num>
  <w:num w:numId="30">
    <w:abstractNumId w:val="37"/>
  </w:num>
  <w:num w:numId="31">
    <w:abstractNumId w:val="79"/>
  </w:num>
  <w:num w:numId="32">
    <w:abstractNumId w:val="80"/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8"/>
  </w:num>
  <w:num w:numId="37">
    <w:abstractNumId w:val="40"/>
  </w:num>
  <w:num w:numId="38">
    <w:abstractNumId w:val="52"/>
  </w:num>
  <w:num w:numId="39">
    <w:abstractNumId w:val="38"/>
  </w:num>
  <w:num w:numId="40">
    <w:abstractNumId w:val="69"/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7"/>
  </w:num>
  <w:num w:numId="43">
    <w:abstractNumId w:val="46"/>
    <w:lvlOverride w:ilvl="0">
      <w:startOverride w:val="1"/>
    </w:lvlOverride>
  </w:num>
  <w:num w:numId="44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1"/>
  </w:num>
  <w:num w:numId="47">
    <w:abstractNumId w:val="60"/>
  </w:num>
  <w:num w:numId="48">
    <w:abstractNumId w:val="57"/>
  </w:num>
  <w:num w:numId="49">
    <w:abstractNumId w:val="63"/>
  </w:num>
  <w:num w:numId="50">
    <w:abstractNumId w:val="73"/>
  </w:num>
  <w:num w:numId="51">
    <w:abstractNumId w:val="62"/>
  </w:num>
  <w:num w:numId="52">
    <w:abstractNumId w:val="72"/>
  </w:num>
  <w:num w:numId="53">
    <w:abstractNumId w:val="34"/>
  </w:num>
  <w:num w:numId="54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37F82"/>
    <w:rsid w:val="00047F36"/>
    <w:rsid w:val="00063980"/>
    <w:rsid w:val="00066F1F"/>
    <w:rsid w:val="00082E78"/>
    <w:rsid w:val="0008569D"/>
    <w:rsid w:val="000904B8"/>
    <w:rsid w:val="00091F95"/>
    <w:rsid w:val="000B19E1"/>
    <w:rsid w:val="000B2AEB"/>
    <w:rsid w:val="000B3965"/>
    <w:rsid w:val="000D3E5A"/>
    <w:rsid w:val="000D6018"/>
    <w:rsid w:val="000F22B1"/>
    <w:rsid w:val="000F3383"/>
    <w:rsid w:val="00113213"/>
    <w:rsid w:val="001226CD"/>
    <w:rsid w:val="00133855"/>
    <w:rsid w:val="00146296"/>
    <w:rsid w:val="001502EF"/>
    <w:rsid w:val="00180E7F"/>
    <w:rsid w:val="00194916"/>
    <w:rsid w:val="001962EC"/>
    <w:rsid w:val="001A5A42"/>
    <w:rsid w:val="001B0511"/>
    <w:rsid w:val="001B41CA"/>
    <w:rsid w:val="001C1D28"/>
    <w:rsid w:val="00205D88"/>
    <w:rsid w:val="00230514"/>
    <w:rsid w:val="002331CE"/>
    <w:rsid w:val="00244BD8"/>
    <w:rsid w:val="00247B8B"/>
    <w:rsid w:val="00251150"/>
    <w:rsid w:val="00263653"/>
    <w:rsid w:val="00263E6A"/>
    <w:rsid w:val="0027090E"/>
    <w:rsid w:val="00290BE1"/>
    <w:rsid w:val="002978DC"/>
    <w:rsid w:val="002A5E6F"/>
    <w:rsid w:val="002B30D4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A359E"/>
    <w:rsid w:val="003B5AD3"/>
    <w:rsid w:val="003C2756"/>
    <w:rsid w:val="003D76A4"/>
    <w:rsid w:val="003E2387"/>
    <w:rsid w:val="003E3B46"/>
    <w:rsid w:val="003F3619"/>
    <w:rsid w:val="004168A1"/>
    <w:rsid w:val="00420E7B"/>
    <w:rsid w:val="0042457A"/>
    <w:rsid w:val="00424AF1"/>
    <w:rsid w:val="004358A9"/>
    <w:rsid w:val="004375E5"/>
    <w:rsid w:val="0045774C"/>
    <w:rsid w:val="0047659D"/>
    <w:rsid w:val="004918E1"/>
    <w:rsid w:val="004B0736"/>
    <w:rsid w:val="004B340F"/>
    <w:rsid w:val="004C78E2"/>
    <w:rsid w:val="004F7AF2"/>
    <w:rsid w:val="005202DC"/>
    <w:rsid w:val="00521580"/>
    <w:rsid w:val="00552DB7"/>
    <w:rsid w:val="00560015"/>
    <w:rsid w:val="00561043"/>
    <w:rsid w:val="00570FAF"/>
    <w:rsid w:val="005761BC"/>
    <w:rsid w:val="005827A5"/>
    <w:rsid w:val="00590B58"/>
    <w:rsid w:val="0059659D"/>
    <w:rsid w:val="0059731A"/>
    <w:rsid w:val="005B4117"/>
    <w:rsid w:val="005B52F3"/>
    <w:rsid w:val="005B59B0"/>
    <w:rsid w:val="005C2335"/>
    <w:rsid w:val="005F213B"/>
    <w:rsid w:val="005F4643"/>
    <w:rsid w:val="006045F0"/>
    <w:rsid w:val="00635553"/>
    <w:rsid w:val="0063578A"/>
    <w:rsid w:val="00650E06"/>
    <w:rsid w:val="00667E25"/>
    <w:rsid w:val="006A3C35"/>
    <w:rsid w:val="006B00EB"/>
    <w:rsid w:val="006E4D7B"/>
    <w:rsid w:val="006F0525"/>
    <w:rsid w:val="006F4E83"/>
    <w:rsid w:val="006F6E82"/>
    <w:rsid w:val="007045C6"/>
    <w:rsid w:val="00704AEF"/>
    <w:rsid w:val="00714909"/>
    <w:rsid w:val="007239D7"/>
    <w:rsid w:val="007245CA"/>
    <w:rsid w:val="007276ED"/>
    <w:rsid w:val="0073450B"/>
    <w:rsid w:val="007420B3"/>
    <w:rsid w:val="00744BAB"/>
    <w:rsid w:val="007561AA"/>
    <w:rsid w:val="00764A0A"/>
    <w:rsid w:val="00765E48"/>
    <w:rsid w:val="007747E6"/>
    <w:rsid w:val="0077710E"/>
    <w:rsid w:val="00792266"/>
    <w:rsid w:val="00793CA3"/>
    <w:rsid w:val="00794253"/>
    <w:rsid w:val="007B2934"/>
    <w:rsid w:val="007B5624"/>
    <w:rsid w:val="007B635F"/>
    <w:rsid w:val="007D2E0A"/>
    <w:rsid w:val="007D5F9D"/>
    <w:rsid w:val="007D771F"/>
    <w:rsid w:val="007E5B60"/>
    <w:rsid w:val="007F0551"/>
    <w:rsid w:val="007F3742"/>
    <w:rsid w:val="00803645"/>
    <w:rsid w:val="00806E77"/>
    <w:rsid w:val="00817BE8"/>
    <w:rsid w:val="00834A62"/>
    <w:rsid w:val="008721F0"/>
    <w:rsid w:val="00874109"/>
    <w:rsid w:val="00874E99"/>
    <w:rsid w:val="00877967"/>
    <w:rsid w:val="0087796F"/>
    <w:rsid w:val="00877BEA"/>
    <w:rsid w:val="00883E1E"/>
    <w:rsid w:val="008A1D80"/>
    <w:rsid w:val="008C39DF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71B8D"/>
    <w:rsid w:val="0099593C"/>
    <w:rsid w:val="00995F71"/>
    <w:rsid w:val="00997D36"/>
    <w:rsid w:val="009A6245"/>
    <w:rsid w:val="009B2C77"/>
    <w:rsid w:val="009B7BF7"/>
    <w:rsid w:val="009C5254"/>
    <w:rsid w:val="009C5C03"/>
    <w:rsid w:val="009C6A0F"/>
    <w:rsid w:val="009D127E"/>
    <w:rsid w:val="009D472F"/>
    <w:rsid w:val="009F6EDF"/>
    <w:rsid w:val="00A079EF"/>
    <w:rsid w:val="00A32C44"/>
    <w:rsid w:val="00A41EB7"/>
    <w:rsid w:val="00A43A82"/>
    <w:rsid w:val="00A44184"/>
    <w:rsid w:val="00A46FEE"/>
    <w:rsid w:val="00A6084B"/>
    <w:rsid w:val="00A7348A"/>
    <w:rsid w:val="00A824B4"/>
    <w:rsid w:val="00A86AD4"/>
    <w:rsid w:val="00A93BEB"/>
    <w:rsid w:val="00A978E7"/>
    <w:rsid w:val="00AD00C6"/>
    <w:rsid w:val="00AF28DE"/>
    <w:rsid w:val="00AF2985"/>
    <w:rsid w:val="00AF4891"/>
    <w:rsid w:val="00B07D5D"/>
    <w:rsid w:val="00B10C21"/>
    <w:rsid w:val="00B1245C"/>
    <w:rsid w:val="00B15384"/>
    <w:rsid w:val="00B42F1E"/>
    <w:rsid w:val="00B45416"/>
    <w:rsid w:val="00B45C2E"/>
    <w:rsid w:val="00B6792A"/>
    <w:rsid w:val="00B679C3"/>
    <w:rsid w:val="00B81580"/>
    <w:rsid w:val="00B84E49"/>
    <w:rsid w:val="00B86D84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60DB4"/>
    <w:rsid w:val="00CB0D8A"/>
    <w:rsid w:val="00CC69DC"/>
    <w:rsid w:val="00CD275D"/>
    <w:rsid w:val="00CD464A"/>
    <w:rsid w:val="00CD6B55"/>
    <w:rsid w:val="00CE40C7"/>
    <w:rsid w:val="00CF0502"/>
    <w:rsid w:val="00CF46F2"/>
    <w:rsid w:val="00D02DEF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3FC8"/>
    <w:rsid w:val="00D836EA"/>
    <w:rsid w:val="00D866E9"/>
    <w:rsid w:val="00D87687"/>
    <w:rsid w:val="00D913DF"/>
    <w:rsid w:val="00DA7644"/>
    <w:rsid w:val="00E0007C"/>
    <w:rsid w:val="00E11350"/>
    <w:rsid w:val="00E219F2"/>
    <w:rsid w:val="00E3542D"/>
    <w:rsid w:val="00E46B6B"/>
    <w:rsid w:val="00E53F1A"/>
    <w:rsid w:val="00E60013"/>
    <w:rsid w:val="00E6096A"/>
    <w:rsid w:val="00E722B4"/>
    <w:rsid w:val="00E76C0C"/>
    <w:rsid w:val="00E938FC"/>
    <w:rsid w:val="00EB5260"/>
    <w:rsid w:val="00EC192B"/>
    <w:rsid w:val="00EC387F"/>
    <w:rsid w:val="00EE3670"/>
    <w:rsid w:val="00EE51C4"/>
    <w:rsid w:val="00EF1275"/>
    <w:rsid w:val="00F04718"/>
    <w:rsid w:val="00F04B1F"/>
    <w:rsid w:val="00F05300"/>
    <w:rsid w:val="00F15086"/>
    <w:rsid w:val="00F1587B"/>
    <w:rsid w:val="00F212C5"/>
    <w:rsid w:val="00F40525"/>
    <w:rsid w:val="00F52BEE"/>
    <w:rsid w:val="00FA498F"/>
    <w:rsid w:val="00FC163D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951764"/>
  <w15:chartTrackingRefBased/>
  <w15:docId w15:val="{E08DD391-41DC-4C6F-9918-7AE3119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uiPriority w:val="22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customStyle="1" w:styleId="Kolorowalistaakcent11">
    <w:name w:val="Kolorowa lista — akcent 11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customStyle="1" w:styleId="Kolorowecieniowanieakcent11">
    <w:name w:val="Kolorowe cieniowanie — akcent 11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1CF50-EE26-4FD2-9D2F-17F183AF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Patryk Żakowski</cp:lastModifiedBy>
  <cp:revision>2</cp:revision>
  <cp:lastPrinted>2018-04-13T21:05:00Z</cp:lastPrinted>
  <dcterms:created xsi:type="dcterms:W3CDTF">2020-03-02T07:25:00Z</dcterms:created>
  <dcterms:modified xsi:type="dcterms:W3CDTF">2020-03-02T07:25:00Z</dcterms:modified>
</cp:coreProperties>
</file>