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84A52" w14:textId="77777777" w:rsidR="00F065FD" w:rsidRPr="00E95901" w:rsidRDefault="00F065FD" w:rsidP="00773A58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47684A53" w14:textId="77777777"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47684A54" w14:textId="77777777"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14:paraId="47684A55" w14:textId="4F634EEA" w:rsidR="00AD2998" w:rsidRPr="00E95901" w:rsidRDefault="003540B6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20"/>
        </w:rPr>
      </w:pPr>
      <w:r w:rsidRPr="00E95901">
        <w:rPr>
          <w:rFonts w:asciiTheme="minorHAnsi" w:hAnsiTheme="minorHAnsi" w:cs="Arial"/>
          <w:b/>
          <w:sz w:val="20"/>
        </w:rPr>
        <w:t>FA.261-</w:t>
      </w:r>
      <w:r w:rsidR="00201897">
        <w:rPr>
          <w:rFonts w:asciiTheme="minorHAnsi" w:hAnsiTheme="minorHAnsi" w:cs="Arial"/>
          <w:b/>
          <w:sz w:val="20"/>
        </w:rPr>
        <w:t>2</w:t>
      </w:r>
      <w:r w:rsidRPr="00E95901">
        <w:rPr>
          <w:rFonts w:asciiTheme="minorHAnsi" w:hAnsiTheme="minorHAnsi" w:cs="Arial"/>
          <w:b/>
          <w:sz w:val="20"/>
        </w:rPr>
        <w:t>/</w:t>
      </w:r>
      <w:r w:rsidR="00201897">
        <w:rPr>
          <w:rFonts w:asciiTheme="minorHAnsi" w:hAnsiTheme="minorHAnsi" w:cs="Arial"/>
          <w:b/>
          <w:sz w:val="20"/>
        </w:rPr>
        <w:t>20</w:t>
      </w:r>
    </w:p>
    <w:p w14:paraId="47684A56" w14:textId="72875765"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201897">
        <w:rPr>
          <w:rFonts w:asciiTheme="minorHAnsi" w:hAnsiTheme="minorHAnsi" w:cs="Arial"/>
          <w:b/>
          <w:sz w:val="20"/>
          <w:szCs w:val="20"/>
        </w:rPr>
        <w:t>4</w:t>
      </w:r>
    </w:p>
    <w:p w14:paraId="47684A57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47684A58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47684A59" w14:textId="77777777"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14:paraId="47684A5A" w14:textId="77777777"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14:paraId="47684A5B" w14:textId="77777777" w:rsidR="0086218C" w:rsidRPr="00E95901" w:rsidRDefault="0086218C" w:rsidP="00AD2998">
      <w:pPr>
        <w:rPr>
          <w:rFonts w:asciiTheme="minorHAnsi" w:hAnsiTheme="minorHAnsi" w:cs="Arial"/>
          <w:sz w:val="20"/>
          <w:szCs w:val="20"/>
        </w:rPr>
      </w:pPr>
    </w:p>
    <w:p w14:paraId="47684A5C" w14:textId="77777777"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47684A5D" w14:textId="6C9D6EDC"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F42BF5" w:rsidRPr="00E95901">
        <w:rPr>
          <w:rFonts w:asciiTheme="minorHAnsi" w:hAnsiTheme="minorHAnsi" w:cs="Arial"/>
          <w:sz w:val="22"/>
          <w:szCs w:val="22"/>
        </w:rPr>
        <w:t>P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rzetargu </w:t>
      </w:r>
      <w:r w:rsidR="00F42BF5" w:rsidRPr="00E95901">
        <w:rPr>
          <w:rFonts w:asciiTheme="minorHAnsi" w:hAnsiTheme="minorHAnsi" w:cs="Arial"/>
          <w:sz w:val="22"/>
          <w:szCs w:val="22"/>
        </w:rPr>
        <w:t>N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ieograniczonego </w:t>
      </w:r>
      <w:r w:rsidR="0086218C" w:rsidRPr="00E95901">
        <w:rPr>
          <w:rFonts w:asciiTheme="minorHAnsi" w:hAnsiTheme="minorHAnsi" w:cs="Arial"/>
          <w:sz w:val="22"/>
          <w:szCs w:val="22"/>
        </w:rPr>
        <w:t xml:space="preserve">na podstawie </w:t>
      </w:r>
      <w:r w:rsidR="00741666" w:rsidRPr="00E95901">
        <w:rPr>
          <w:rFonts w:asciiTheme="minorHAnsi" w:hAnsiTheme="minorHAnsi" w:cs="Arial"/>
          <w:sz w:val="22"/>
          <w:szCs w:val="22"/>
        </w:rPr>
        <w:t>ustawy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z dnia 29 stycznia 2004 r</w:t>
      </w:r>
      <w:r w:rsidR="00192E68" w:rsidRPr="00E95901">
        <w:rPr>
          <w:rFonts w:asciiTheme="minorHAnsi" w:hAnsiTheme="minorHAnsi" w:cs="Arial"/>
          <w:sz w:val="22"/>
          <w:szCs w:val="22"/>
        </w:rPr>
        <w:t xml:space="preserve">.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– </w:t>
      </w:r>
      <w:r w:rsidR="00741666" w:rsidRPr="00E95901">
        <w:rPr>
          <w:rFonts w:asciiTheme="minorHAnsi" w:hAnsiTheme="minorHAnsi" w:cs="Arial"/>
          <w:sz w:val="22"/>
          <w:szCs w:val="22"/>
        </w:rPr>
        <w:t>Prawo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zamówień publicznych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E95901">
        <w:rPr>
          <w:rFonts w:asciiTheme="minorHAnsi" w:hAnsiTheme="minorHAnsi" w:cs="Arial"/>
          <w:b/>
          <w:sz w:val="22"/>
          <w:szCs w:val="22"/>
        </w:rPr>
        <w:t>„</w:t>
      </w:r>
      <w:r w:rsidR="00917A76">
        <w:rPr>
          <w:rFonts w:asciiTheme="minorHAnsi" w:eastAsia="Times New Roman" w:hAnsiTheme="minorHAnsi" w:cstheme="minorHAnsi"/>
          <w:b/>
          <w:sz w:val="22"/>
          <w:szCs w:val="22"/>
        </w:rPr>
        <w:t xml:space="preserve">TERMOMODERNIZACJA BUDYNKU </w:t>
      </w:r>
      <w:r w:rsidR="00294C51">
        <w:rPr>
          <w:rFonts w:asciiTheme="minorHAnsi" w:eastAsia="Times New Roman" w:hAnsiTheme="minorHAnsi" w:cstheme="minorHAnsi"/>
          <w:b/>
          <w:sz w:val="22"/>
          <w:szCs w:val="22"/>
        </w:rPr>
        <w:t>przy ul. SŁUPSKIEJ 62 w POZNANIU</w:t>
      </w:r>
      <w:r w:rsidR="00E95901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14:paraId="47684A5E" w14:textId="77777777"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14:paraId="47684A5F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1 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14:paraId="47684A60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7684A61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14:paraId="47684A62" w14:textId="77777777"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14:paraId="47684A63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7684A64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2* 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  ul. 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………………………………………………………………………………..</w:t>
      </w:r>
    </w:p>
    <w:p w14:paraId="47684A65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miasto…………</w:t>
      </w:r>
      <w:r w:rsidR="00E95901">
        <w:rPr>
          <w:rFonts w:asciiTheme="minorHAnsi" w:hAnsiTheme="minorHAnsi" w:cs="Arial"/>
          <w:sz w:val="22"/>
          <w:szCs w:val="22"/>
        </w:rPr>
        <w:t>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 kraj …………</w:t>
      </w:r>
      <w:r w:rsidR="00E95901">
        <w:rPr>
          <w:rFonts w:asciiTheme="minorHAnsi" w:hAnsiTheme="minorHAnsi" w:cs="Arial"/>
          <w:sz w:val="22"/>
          <w:szCs w:val="22"/>
        </w:rPr>
        <w:t>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14:paraId="47684A66" w14:textId="77777777"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</w:t>
      </w:r>
      <w:r w:rsidR="00E95901">
        <w:rPr>
          <w:rFonts w:asciiTheme="minorHAnsi" w:hAnsiTheme="minorHAnsi" w:cs="Arial"/>
          <w:sz w:val="22"/>
          <w:szCs w:val="22"/>
        </w:rPr>
        <w:t>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7684A67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………………… NIP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REGON ……………</w:t>
      </w:r>
      <w:r w:rsidR="00E95901">
        <w:rPr>
          <w:rFonts w:asciiTheme="minorHAnsi" w:hAnsiTheme="minorHAnsi" w:cs="Arial"/>
          <w:sz w:val="22"/>
          <w:szCs w:val="22"/>
        </w:rPr>
        <w:t>……….......</w:t>
      </w:r>
      <w:r w:rsidRPr="00E95901">
        <w:rPr>
          <w:rFonts w:asciiTheme="minorHAnsi" w:hAnsiTheme="minorHAnsi" w:cs="Arial"/>
          <w:sz w:val="22"/>
          <w:szCs w:val="22"/>
        </w:rPr>
        <w:t>…………………</w:t>
      </w:r>
    </w:p>
    <w:p w14:paraId="47684A68" w14:textId="77777777"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47684A69" w14:textId="77777777" w:rsidR="0000686B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Pełnomocnik*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do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reprezentowania Wykonawców ubiegających się wspólnie o udzielenie Zamówienia (Lider Konsorcjum) 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</w:t>
      </w:r>
      <w:r w:rsidR="00C6121F">
        <w:rPr>
          <w:rFonts w:asciiTheme="minorHAnsi" w:hAnsiTheme="minorHAnsi" w:cs="Arial"/>
          <w:bCs/>
          <w:sz w:val="22"/>
          <w:szCs w:val="22"/>
        </w:rPr>
        <w:t>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…………..</w:t>
      </w:r>
      <w:r w:rsidR="00773A58">
        <w:rPr>
          <w:rFonts w:asciiTheme="minorHAnsi" w:hAnsiTheme="minorHAnsi" w:cs="Arial"/>
          <w:bCs/>
          <w:sz w:val="22"/>
          <w:szCs w:val="22"/>
        </w:rPr>
        <w:t>…………………………………………………</w:t>
      </w:r>
    </w:p>
    <w:p w14:paraId="47684A6A" w14:textId="77777777"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………………………………………………….</w:t>
      </w:r>
      <w:r w:rsidR="0000686B"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</w:t>
      </w:r>
    </w:p>
    <w:p w14:paraId="47684A6B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ul. …………………………………………………………………………………………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……………………..</w:t>
      </w:r>
    </w:p>
    <w:p w14:paraId="47684A6C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……………………………… miasto…………………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…………….……….</w:t>
      </w:r>
      <w:r w:rsidRPr="00E95901">
        <w:rPr>
          <w:rFonts w:asciiTheme="minorHAnsi" w:hAnsiTheme="minorHAnsi" w:cs="Arial"/>
          <w:sz w:val="22"/>
          <w:szCs w:val="22"/>
        </w:rPr>
        <w:t>………… kraj ……………</w:t>
      </w:r>
      <w:r w:rsid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14:paraId="47684A6D" w14:textId="77777777"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………@…………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</w:t>
      </w:r>
    </w:p>
    <w:p w14:paraId="47684A6E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……………………………… NIP ……………………………… REGON ………………………………</w:t>
      </w:r>
    </w:p>
    <w:p w14:paraId="47684A6F" w14:textId="77777777" w:rsidR="00F54A96" w:rsidRPr="00E95901" w:rsidRDefault="00F54A96" w:rsidP="00F54A96">
      <w:pPr>
        <w:pStyle w:val="Zwykytekst"/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* wypełniają jedynie Wykonawcy wspólne ubiegający się o udzielenie Zamówienia (spółki cywilne lub konsorcja)</w:t>
      </w:r>
    </w:p>
    <w:p w14:paraId="47684A70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SIWZ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47684A71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9A4503" w:rsidRPr="00E95901">
        <w:rPr>
          <w:rFonts w:asciiTheme="minorHAnsi" w:hAnsiTheme="minorHAnsi" w:cs="Arial"/>
          <w:sz w:val="22"/>
          <w:szCs w:val="22"/>
        </w:rPr>
        <w:t>SIWZ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</w:t>
      </w:r>
      <w:r w:rsidR="00773A58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>w niej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7684A72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SIWZ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>z ofertą, na warunkach określonych w Specyfikacji, w miejscu i terminie wyznaczonym przez Zamawiającego.</w:t>
      </w:r>
    </w:p>
    <w:p w14:paraId="47684A73" w14:textId="77777777" w:rsidR="00D2087F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14:paraId="47684A74" w14:textId="77777777" w:rsidR="00B579E0" w:rsidRPr="00E95901" w:rsidRDefault="00B579E0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47684A75" w14:textId="77777777"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B579E0" w:rsidRPr="00E95901">
        <w:rPr>
          <w:rFonts w:asciiTheme="minorHAnsi" w:hAnsiTheme="minorHAnsi" w:cs="Arial"/>
          <w:b/>
          <w:sz w:val="22"/>
          <w:szCs w:val="22"/>
        </w:rPr>
        <w:t>Ę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2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14:paraId="47684A76" w14:textId="77777777"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14:paraId="47684A77" w14:textId="77777777" w:rsidR="00C7147A" w:rsidRPr="00C7147A" w:rsidRDefault="00C7147A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14:paraId="47684A78" w14:textId="77777777"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14:paraId="47684A7A" w14:textId="3976FC68" w:rsidR="00C7147A" w:rsidRPr="006E5E16" w:rsidRDefault="007D7235" w:rsidP="006E5E1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995FFE">
        <w:rPr>
          <w:rFonts w:asciiTheme="minorHAnsi" w:hAnsiTheme="minorHAnsi"/>
          <w:i/>
          <w:sz w:val="16"/>
          <w:szCs w:val="16"/>
        </w:rPr>
        <w:t>4</w:t>
      </w:r>
      <w:r w:rsidRPr="007D7235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995FFE">
        <w:rPr>
          <w:rFonts w:asciiTheme="minorHAnsi" w:hAnsiTheme="minorHAnsi"/>
          <w:i/>
          <w:sz w:val="16"/>
          <w:szCs w:val="16"/>
        </w:rPr>
        <w:t>7</w:t>
      </w:r>
      <w:r w:rsidRPr="007D7235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995FFE">
        <w:rPr>
          <w:rFonts w:asciiTheme="minorHAnsi" w:hAnsiTheme="minorHAnsi"/>
          <w:i/>
          <w:sz w:val="16"/>
          <w:szCs w:val="16"/>
        </w:rPr>
        <w:t>7</w:t>
      </w:r>
      <w:r w:rsidRPr="007D7235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995FFE">
        <w:rPr>
          <w:rFonts w:asciiTheme="minorHAnsi" w:hAnsiTheme="minorHAnsi"/>
          <w:i/>
          <w:sz w:val="16"/>
          <w:szCs w:val="16"/>
        </w:rPr>
        <w:t>4</w:t>
      </w:r>
      <w:r w:rsidRPr="007D7235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B97F24">
        <w:rPr>
          <w:rFonts w:asciiTheme="minorHAnsi" w:hAnsiTheme="minorHAnsi"/>
          <w:i/>
          <w:sz w:val="16"/>
          <w:szCs w:val="16"/>
        </w:rPr>
        <w:t>4</w:t>
      </w:r>
      <w:r w:rsidRPr="007D7235">
        <w:rPr>
          <w:rFonts w:asciiTheme="minorHAnsi" w:hAnsiTheme="minorHAnsi"/>
          <w:i/>
          <w:sz w:val="16"/>
          <w:szCs w:val="16"/>
        </w:rPr>
        <w:t>0 dniowy termin wykonania).</w:t>
      </w:r>
    </w:p>
    <w:p w14:paraId="47684A7B" w14:textId="77777777" w:rsidR="00192E68" w:rsidRPr="00E95901" w:rsidRDefault="00192E68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TERMIN</w:t>
      </w:r>
      <w:r w:rsidRPr="00E95901">
        <w:rPr>
          <w:rFonts w:asciiTheme="minorHAnsi" w:hAnsiTheme="minorHAnsi"/>
          <w:b/>
          <w:sz w:val="22"/>
          <w:szCs w:val="22"/>
        </w:rPr>
        <w:t xml:space="preserve"> GWARANCJI I RĘKOJMI ZA WADY </w:t>
      </w:r>
    </w:p>
    <w:p w14:paraId="47684A7C" w14:textId="77777777" w:rsidR="00192E68" w:rsidRDefault="00192E68" w:rsidP="00192E6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/>
          <w:b/>
          <w:sz w:val="22"/>
          <w:szCs w:val="22"/>
        </w:rPr>
        <w:t>na wykonane roboty budowlane wynosi:</w:t>
      </w:r>
      <w:r w:rsidR="007D7235">
        <w:rPr>
          <w:rFonts w:asciiTheme="minorHAnsi" w:hAnsiTheme="minorHAnsi"/>
          <w:b/>
          <w:sz w:val="22"/>
          <w:szCs w:val="22"/>
        </w:rPr>
        <w:t xml:space="preserve"> </w:t>
      </w:r>
      <w:r w:rsidRPr="007D7235">
        <w:rPr>
          <w:rFonts w:asciiTheme="minorHAnsi" w:hAnsiTheme="minorHAnsi"/>
          <w:b/>
          <w:sz w:val="22"/>
          <w:szCs w:val="22"/>
        </w:rPr>
        <w:t>………… miesiące/miesięcy</w:t>
      </w:r>
    </w:p>
    <w:p w14:paraId="47684A7D" w14:textId="77777777" w:rsidR="00D6086F" w:rsidRPr="00773A58" w:rsidRDefault="007D7235" w:rsidP="00773A5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Wykonawca </w:t>
      </w:r>
      <w:r>
        <w:rPr>
          <w:rFonts w:asciiTheme="minorHAnsi" w:hAnsiTheme="minorHAnsi"/>
          <w:i/>
          <w:sz w:val="16"/>
          <w:szCs w:val="16"/>
        </w:rPr>
        <w:t xml:space="preserve">termin gwarancji i rękojmi </w:t>
      </w:r>
      <w:r w:rsidRPr="007D7235">
        <w:rPr>
          <w:rFonts w:asciiTheme="minorHAnsi" w:hAnsiTheme="minorHAnsi"/>
          <w:i/>
          <w:sz w:val="16"/>
          <w:szCs w:val="16"/>
        </w:rPr>
        <w:t>wskaz</w:t>
      </w:r>
      <w:r>
        <w:rPr>
          <w:rFonts w:asciiTheme="minorHAnsi" w:hAnsiTheme="minorHAnsi"/>
          <w:i/>
          <w:sz w:val="16"/>
          <w:szCs w:val="16"/>
        </w:rPr>
        <w:t>uje</w:t>
      </w:r>
      <w:r w:rsidRPr="007D7235">
        <w:rPr>
          <w:rFonts w:asciiTheme="minorHAnsi" w:hAnsiTheme="minorHAnsi"/>
          <w:i/>
          <w:sz w:val="16"/>
          <w:szCs w:val="16"/>
        </w:rPr>
        <w:t xml:space="preserve"> w miesiącach (minimum 36 miesięcy, maksymalnie 60 miesięcy). Wskazanie terminu krótszego niż 36 miesięcy spowoduje odrzucenie oferty</w:t>
      </w:r>
      <w:r>
        <w:rPr>
          <w:rFonts w:asciiTheme="minorHAnsi" w:hAnsiTheme="minorHAnsi"/>
          <w:i/>
          <w:sz w:val="16"/>
          <w:szCs w:val="16"/>
        </w:rPr>
        <w:t xml:space="preserve"> jako niezgodnej z SIWZ</w:t>
      </w:r>
      <w:r w:rsidRPr="007D7235">
        <w:rPr>
          <w:rFonts w:asciiTheme="minorHAnsi" w:hAnsiTheme="minorHAnsi"/>
          <w:i/>
          <w:sz w:val="16"/>
          <w:szCs w:val="16"/>
        </w:rPr>
        <w:t>. Wskazanie terminu dłuższego niż 6</w:t>
      </w:r>
      <w:r w:rsidR="00773A58">
        <w:rPr>
          <w:rFonts w:asciiTheme="minorHAnsi" w:hAnsiTheme="minorHAnsi"/>
          <w:i/>
          <w:sz w:val="16"/>
          <w:szCs w:val="16"/>
        </w:rPr>
        <w:t>0</w:t>
      </w:r>
      <w:r w:rsidRPr="007D7235">
        <w:rPr>
          <w:rFonts w:asciiTheme="minorHAnsi" w:hAnsiTheme="minorHAnsi"/>
          <w:i/>
          <w:sz w:val="16"/>
          <w:szCs w:val="16"/>
        </w:rPr>
        <w:t xml:space="preserve"> miesięcy liczone będzie jak 60 miesięcy).</w:t>
      </w:r>
    </w:p>
    <w:p w14:paraId="47684A7E" w14:textId="77777777"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>do SIWZ.</w:t>
      </w:r>
    </w:p>
    <w:p w14:paraId="47684A7F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iż – za wyjątkiem informacji zawartych w ofercie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oraz w dokumentach złożonych wraz z ofertą,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br/>
        <w:t xml:space="preserve">– </w:t>
      </w:r>
      <w:r w:rsidRPr="00E95901">
        <w:rPr>
          <w:rFonts w:asciiTheme="minorHAnsi" w:hAnsiTheme="minorHAnsi" w:cs="Arial"/>
          <w:bCs/>
          <w:sz w:val="22"/>
          <w:szCs w:val="22"/>
        </w:rPr>
        <w:t>oferta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oraz wszelkie załączniki są jawne i nie zawierają informacji stanowiących tajemnicę przedsiębiorstwa w rozumieniu przepisów o zwalczaniu nieuczciwej konkurencji.</w:t>
      </w:r>
    </w:p>
    <w:p w14:paraId="47684A80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14:paraId="47684A81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14:paraId="47684A82" w14:textId="77777777" w:rsidR="00B84B0F" w:rsidRPr="00E95901" w:rsidRDefault="0000686B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E95901">
        <w:rPr>
          <w:rFonts w:asciiTheme="minorHAnsi" w:hAnsiTheme="minorHAnsi" w:cs="Arial"/>
          <w:sz w:val="22"/>
          <w:szCs w:val="22"/>
        </w:rPr>
        <w:t>:</w:t>
      </w:r>
    </w:p>
    <w:p w14:paraId="47684A83" w14:textId="77777777" w:rsidR="00015154" w:rsidRPr="00773A58" w:rsidRDefault="0000686B" w:rsidP="00773A58">
      <w:pPr>
        <w:pStyle w:val="Zwykytekst"/>
        <w:autoSpaceDE w:val="0"/>
        <w:autoSpaceDN w:val="0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………………………………………………………………………..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</w:t>
      </w:r>
    </w:p>
    <w:p w14:paraId="47684A84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14:paraId="47684A85" w14:textId="77777777"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14:paraId="47684A86" w14:textId="77777777"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14:paraId="47684A87" w14:textId="77777777" w:rsidR="00247CE8" w:rsidRPr="00773A58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E95901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 xml:space="preserve">w wyniku czego wskazuję nazwę (rodzaj) towaru lub usługi, których dostawa lub świadczenie będzie prowadzić do jego powstania, oraz wskazuję ich wartość bez kwoty podatku*: </w:t>
      </w:r>
    </w:p>
    <w:p w14:paraId="47684A88" w14:textId="77777777" w:rsidR="00F42BF5" w:rsidRPr="00E95901" w:rsidRDefault="00F42BF5" w:rsidP="00247CE8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14:paraId="47684A8A" w14:textId="1C2A3DA2" w:rsidR="00015154" w:rsidRPr="00E95901" w:rsidRDefault="0078077F" w:rsidP="00243535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14:paraId="47684A8B" w14:textId="77777777" w:rsidR="00F42BF5" w:rsidRPr="00E95901" w:rsidRDefault="00D208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Robotę budowlaną</w:t>
      </w:r>
      <w:r w:rsidR="00F578E1" w:rsidRPr="00E95901">
        <w:rPr>
          <w:rFonts w:asciiTheme="minorHAnsi" w:hAnsiTheme="minorHAnsi" w:cs="Arial"/>
          <w:i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objętą zamówieniem zamierzamy wykonać</w:t>
      </w:r>
      <w:r w:rsidR="00F42BF5" w:rsidRPr="00E95901">
        <w:rPr>
          <w:rFonts w:asciiTheme="minorHAnsi" w:hAnsiTheme="minorHAnsi" w:cs="Arial"/>
          <w:b/>
          <w:bCs/>
          <w:sz w:val="22"/>
          <w:szCs w:val="22"/>
        </w:rPr>
        <w:t xml:space="preserve"> samodzielnie* – przy udziale podwykonawców*</w:t>
      </w:r>
    </w:p>
    <w:p w14:paraId="47684A8C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14:paraId="47684A8D" w14:textId="77777777" w:rsidR="00D13FDB" w:rsidRPr="00E95901" w:rsidRDefault="00D13FDB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47684A8E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E95901">
        <w:rPr>
          <w:rFonts w:asciiTheme="minorHAnsi" w:hAnsiTheme="minorHAnsi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E95901" w14:paraId="47684A92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47684A8F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0" w14:textId="77777777" w:rsidR="00F42BF5" w:rsidRPr="00247CE8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47684A91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E95901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2BF5" w:rsidRPr="00E95901" w14:paraId="47684A98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47684A96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7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E95901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E95901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7684A9C" w14:textId="77777777" w:rsidR="00247CE8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7684A9E" w14:textId="134959C0" w:rsidR="00015154" w:rsidRPr="00E95901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Powierzenie wykonania części zamówienia podwykonawcom nie zwalnia wykonawcy </w:t>
      </w:r>
      <w:r w:rsidRPr="00E95901">
        <w:rPr>
          <w:rFonts w:asciiTheme="minorHAnsi" w:hAnsiTheme="minorHAnsi" w:cs="Arial"/>
          <w:sz w:val="22"/>
          <w:szCs w:val="22"/>
        </w:rPr>
        <w:br/>
        <w:t>z odpowiedzialności za należyte wykonanie tego zamówienia.</w:t>
      </w:r>
    </w:p>
    <w:p w14:paraId="47684A9F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14:paraId="47684AA0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</w:t>
      </w:r>
      <w:r w:rsidR="00F42BF5" w:rsidRPr="00E95901">
        <w:rPr>
          <w:rFonts w:asciiTheme="minorHAnsi" w:hAnsiTheme="minorHAnsi" w:cs="Arial"/>
          <w:sz w:val="22"/>
          <w:szCs w:val="22"/>
        </w:rPr>
        <w:t>brak wskazania, w ofercie części zamówienia, rozumiane ma być jako wykonanie zamów</w:t>
      </w:r>
      <w:r w:rsidR="00614837" w:rsidRPr="00E95901">
        <w:rPr>
          <w:rFonts w:asciiTheme="minorHAnsi" w:hAnsiTheme="minorHAnsi" w:cs="Arial"/>
          <w:sz w:val="22"/>
          <w:szCs w:val="22"/>
        </w:rPr>
        <w:t>ienia bez udziału podwykonawców.</w:t>
      </w:r>
    </w:p>
    <w:p w14:paraId="47684AA1" w14:textId="77777777" w:rsidR="00614837" w:rsidRPr="00E95901" w:rsidRDefault="00614837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Pracy, w tym w szczególności – </w:t>
      </w:r>
      <w:r w:rsidR="00F02B2D" w:rsidRPr="00E95901">
        <w:rPr>
          <w:rFonts w:asciiTheme="minorHAnsi" w:hAnsiTheme="minorHAnsi" w:cs="Arial"/>
          <w:sz w:val="22"/>
          <w:szCs w:val="22"/>
        </w:rPr>
        <w:t>robotników budowlanych wykonujących roboty budowlane</w:t>
      </w:r>
      <w:r w:rsidR="00FF0974">
        <w:rPr>
          <w:rFonts w:asciiTheme="minorHAnsi" w:hAnsiTheme="minorHAnsi" w:cs="Arial"/>
          <w:sz w:val="22"/>
          <w:szCs w:val="22"/>
        </w:rPr>
        <w:t xml:space="preserve"> wskazane w przedmiarze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47684AA4" w14:textId="77777777"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3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14:paraId="47684AA5" w14:textId="77777777"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676F00">
        <w:rPr>
          <w:rFonts w:asciiTheme="minorHAnsi" w:hAnsiTheme="minorHAnsi" w:cs="Arial"/>
          <w:sz w:val="22"/>
        </w:rPr>
      </w:r>
      <w:r w:rsidR="00676F0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676F00">
        <w:rPr>
          <w:rFonts w:asciiTheme="minorHAnsi" w:hAnsiTheme="minorHAnsi" w:cs="Arial"/>
          <w:sz w:val="22"/>
        </w:rPr>
      </w:r>
      <w:r w:rsidR="00676F0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47684AA6" w14:textId="77777777"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ałym przedsiębiorstwem:  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676F00">
        <w:rPr>
          <w:rFonts w:asciiTheme="minorHAnsi" w:hAnsiTheme="minorHAnsi" w:cs="Arial"/>
          <w:sz w:val="22"/>
        </w:rPr>
      </w:r>
      <w:r w:rsidR="00676F0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676F00">
        <w:rPr>
          <w:rFonts w:asciiTheme="minorHAnsi" w:hAnsiTheme="minorHAnsi" w:cs="Arial"/>
          <w:sz w:val="22"/>
        </w:rPr>
      </w:r>
      <w:r w:rsidR="00676F0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47684AA7" w14:textId="77777777"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rednim przedsiębiorstwem: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676F00">
        <w:rPr>
          <w:rFonts w:asciiTheme="minorHAnsi" w:hAnsiTheme="minorHAnsi" w:cs="Arial"/>
          <w:sz w:val="22"/>
        </w:rPr>
      </w:r>
      <w:r w:rsidR="00676F0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676F00">
        <w:rPr>
          <w:rFonts w:asciiTheme="minorHAnsi" w:hAnsiTheme="minorHAnsi" w:cs="Arial"/>
          <w:sz w:val="22"/>
        </w:rPr>
      </w:r>
      <w:r w:rsidR="00676F0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47684AAA" w14:textId="77777777"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47684AAB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47684AB2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47684AB3" w14:textId="77777777"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47684AB4" w14:textId="77777777"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14:paraId="47684AB5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14:paraId="47684AB6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osoby lub osób figurujących </w:t>
      </w:r>
    </w:p>
    <w:p w14:paraId="47684AB7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w rejestrach uprawnionych do zaciągania zobowiązań </w:t>
      </w:r>
    </w:p>
    <w:p w14:paraId="47684AB8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w imieniu oferenta lub we właściwym umocowaniu</w:t>
      </w:r>
    </w:p>
    <w:p w14:paraId="47684AB9" w14:textId="77777777" w:rsidR="00570171" w:rsidRPr="00E95901" w:rsidRDefault="00570171" w:rsidP="0074166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DF217" w14:textId="77777777" w:rsidR="00676F00" w:rsidRDefault="00676F00">
      <w:r>
        <w:separator/>
      </w:r>
    </w:p>
    <w:p w14:paraId="5C8D2F00" w14:textId="77777777" w:rsidR="00676F00" w:rsidRDefault="00676F00"/>
  </w:endnote>
  <w:endnote w:type="continuationSeparator" w:id="0">
    <w:p w14:paraId="509D4EA1" w14:textId="77777777" w:rsidR="00676F00" w:rsidRDefault="00676F00">
      <w:r>
        <w:continuationSeparator/>
      </w:r>
    </w:p>
    <w:p w14:paraId="3DDE471D" w14:textId="77777777" w:rsidR="00676F00" w:rsidRDefault="00676F00"/>
  </w:endnote>
  <w:endnote w:type="continuationNotice" w:id="1">
    <w:p w14:paraId="2186C247" w14:textId="77777777" w:rsidR="00676F00" w:rsidRDefault="00676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4AC9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DC0475">
      <w:rPr>
        <w:rFonts w:ascii="Century Gothic" w:hAnsi="Century Gothic" w:cs="Arial"/>
        <w:b/>
        <w:noProof/>
        <w:sz w:val="14"/>
        <w:szCs w:val="14"/>
      </w:rPr>
      <w:t>3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DC0475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8FCA9" w14:textId="77777777" w:rsidR="00676F00" w:rsidRDefault="00676F00">
      <w:r>
        <w:separator/>
      </w:r>
    </w:p>
    <w:p w14:paraId="0CB1A30F" w14:textId="77777777" w:rsidR="00676F00" w:rsidRDefault="00676F00"/>
  </w:footnote>
  <w:footnote w:type="continuationSeparator" w:id="0">
    <w:p w14:paraId="6179D958" w14:textId="77777777" w:rsidR="00676F00" w:rsidRDefault="00676F00">
      <w:r>
        <w:continuationSeparator/>
      </w:r>
    </w:p>
    <w:p w14:paraId="1A93FDC1" w14:textId="77777777" w:rsidR="00676F00" w:rsidRDefault="00676F00"/>
  </w:footnote>
  <w:footnote w:type="continuationNotice" w:id="1">
    <w:p w14:paraId="0E772540" w14:textId="77777777" w:rsidR="00676F00" w:rsidRDefault="00676F00"/>
  </w:footnote>
  <w:footnote w:id="2">
    <w:p w14:paraId="47684ACA" w14:textId="77777777" w:rsidR="00D2087F" w:rsidRPr="00C7147A" w:rsidRDefault="00D2087F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3">
    <w:p w14:paraId="47684ACB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7684ACC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14:paraId="47684ACD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14:paraId="47684ACE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 w:rsidR="00F02B2D"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4AC2" w14:textId="77777777"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47684AC3" w14:textId="77777777" w:rsidR="00374B1C" w:rsidRPr="00374B1C" w:rsidRDefault="00374B1C" w:rsidP="00374B1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iCs/>
        <w:sz w:val="16"/>
        <w:szCs w:val="16"/>
      </w:rPr>
      <w:t xml:space="preserve">Przetarg Nieograniczony </w:t>
    </w:r>
    <w:r w:rsidRPr="00374B1C">
      <w:rPr>
        <w:rFonts w:asciiTheme="minorHAnsi" w:hAnsiTheme="minorHAnsi" w:cstheme="minorHAnsi"/>
        <w:sz w:val="16"/>
        <w:szCs w:val="16"/>
      </w:rPr>
      <w:t xml:space="preserve">poniżej kwoty określonej w przepisach wydanych </w:t>
    </w:r>
  </w:p>
  <w:p w14:paraId="47684AC4" w14:textId="77777777" w:rsidR="00374B1C" w:rsidRPr="00374B1C" w:rsidRDefault="00374B1C" w:rsidP="00374B1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sz w:val="16"/>
        <w:szCs w:val="16"/>
      </w:rPr>
      <w:t>na podstawie art. 11 ust. 8 ustawy Prawo zamówień publicznych na zadanie pod nazwą:</w:t>
    </w:r>
  </w:p>
  <w:p w14:paraId="47684AC5" w14:textId="4C71B5AE" w:rsidR="0086218C" w:rsidRPr="00374B1C" w:rsidRDefault="00374B1C" w:rsidP="00374B1C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b/>
        <w:bCs/>
        <w:sz w:val="16"/>
        <w:szCs w:val="16"/>
      </w:rPr>
      <w:t>„</w:t>
    </w:r>
    <w:r w:rsidR="00F4525C">
      <w:rPr>
        <w:rFonts w:asciiTheme="minorHAnsi" w:hAnsiTheme="minorHAnsi" w:cstheme="minorHAnsi"/>
        <w:b/>
        <w:bCs/>
        <w:sz w:val="16"/>
        <w:szCs w:val="16"/>
      </w:rPr>
      <w:t>TERMOM</w:t>
    </w:r>
    <w:r w:rsidR="00FE3CFF">
      <w:rPr>
        <w:rFonts w:asciiTheme="minorHAnsi" w:hAnsiTheme="minorHAnsi" w:cstheme="minorHAnsi"/>
        <w:b/>
        <w:bCs/>
        <w:sz w:val="16"/>
        <w:szCs w:val="16"/>
      </w:rPr>
      <w:t>ODERNIZACJ</w:t>
    </w:r>
    <w:r w:rsidRPr="00374B1C">
      <w:rPr>
        <w:rFonts w:asciiTheme="minorHAnsi" w:hAnsiTheme="minorHAnsi" w:cstheme="minorHAnsi"/>
        <w:b/>
        <w:bCs/>
        <w:sz w:val="16"/>
        <w:szCs w:val="16"/>
      </w:rPr>
      <w:t>A</w:t>
    </w:r>
    <w:r w:rsidR="00FE3CFF">
      <w:rPr>
        <w:rFonts w:asciiTheme="minorHAnsi" w:hAnsiTheme="minorHAnsi" w:cstheme="minorHAnsi"/>
        <w:b/>
        <w:bCs/>
        <w:sz w:val="16"/>
        <w:szCs w:val="16"/>
      </w:rPr>
      <w:t xml:space="preserve"> BUDYNKU przy ul. SŁUPSKIEJ 62 w </w:t>
    </w:r>
    <w:r w:rsidR="002860CA">
      <w:rPr>
        <w:rFonts w:asciiTheme="minorHAnsi" w:hAnsiTheme="minorHAnsi" w:cstheme="minorHAnsi"/>
        <w:b/>
        <w:bCs/>
        <w:sz w:val="16"/>
        <w:szCs w:val="16"/>
      </w:rPr>
      <w:t>POZNANIU</w:t>
    </w:r>
    <w:r w:rsidRPr="00374B1C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3535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6F00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FC2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CE43-EB7E-4AC7-932C-694372C6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2</cp:revision>
  <cp:lastPrinted>2018-04-13T22:03:00Z</cp:lastPrinted>
  <dcterms:created xsi:type="dcterms:W3CDTF">2020-03-03T07:13:00Z</dcterms:created>
  <dcterms:modified xsi:type="dcterms:W3CDTF">2020-03-03T07:13:00Z</dcterms:modified>
</cp:coreProperties>
</file>