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3349B" w14:textId="77777777" w:rsidR="00F065FD" w:rsidRPr="00E95901" w:rsidRDefault="00F065FD" w:rsidP="00773A58">
      <w:pPr>
        <w:pStyle w:val="Tekstpodstawowy"/>
        <w:spacing w:after="0"/>
        <w:ind w:right="5668"/>
        <w:rPr>
          <w:rFonts w:asciiTheme="minorHAnsi" w:hAnsiTheme="minorHAnsi" w:cs="Arial"/>
          <w:sz w:val="20"/>
          <w:szCs w:val="20"/>
        </w:rPr>
      </w:pPr>
    </w:p>
    <w:p w14:paraId="5E75D23B" w14:textId="77777777"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14:paraId="690F1CEA" w14:textId="77777777" w:rsidR="00F42BF5" w:rsidRPr="00E95901" w:rsidRDefault="00F42BF5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 xml:space="preserve">Numer </w:t>
      </w:r>
      <w:r w:rsidR="00D13FDB" w:rsidRPr="00E95901">
        <w:rPr>
          <w:rFonts w:asciiTheme="minorHAnsi" w:hAnsiTheme="minorHAnsi" w:cs="Arial"/>
          <w:sz w:val="20"/>
          <w:szCs w:val="20"/>
        </w:rPr>
        <w:t>referencyjny</w:t>
      </w:r>
      <w:r w:rsidRPr="00E95901">
        <w:rPr>
          <w:rFonts w:asciiTheme="minorHAnsi" w:hAnsiTheme="minorHAnsi" w:cs="Arial"/>
          <w:sz w:val="20"/>
          <w:szCs w:val="20"/>
        </w:rPr>
        <w:t>:</w:t>
      </w:r>
    </w:p>
    <w:p w14:paraId="03D53B0B" w14:textId="39655327" w:rsidR="00AD2998" w:rsidRPr="00E95901" w:rsidRDefault="003540B6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20"/>
        </w:rPr>
      </w:pPr>
      <w:r w:rsidRPr="00E95901">
        <w:rPr>
          <w:rFonts w:asciiTheme="minorHAnsi" w:hAnsiTheme="minorHAnsi" w:cs="Arial"/>
          <w:b/>
          <w:sz w:val="20"/>
        </w:rPr>
        <w:t>FA.261-</w:t>
      </w:r>
      <w:r w:rsidR="008F318F">
        <w:rPr>
          <w:rFonts w:asciiTheme="minorHAnsi" w:hAnsiTheme="minorHAnsi" w:cs="Arial"/>
          <w:b/>
          <w:sz w:val="20"/>
        </w:rPr>
        <w:t>10</w:t>
      </w:r>
      <w:bookmarkStart w:id="0" w:name="_GoBack"/>
      <w:bookmarkEnd w:id="0"/>
      <w:r w:rsidRPr="00E95901">
        <w:rPr>
          <w:rFonts w:asciiTheme="minorHAnsi" w:hAnsiTheme="minorHAnsi" w:cs="Arial"/>
          <w:b/>
          <w:sz w:val="20"/>
        </w:rPr>
        <w:t>/1</w:t>
      </w:r>
      <w:r w:rsidR="0050361B" w:rsidRPr="00E95901">
        <w:rPr>
          <w:rFonts w:asciiTheme="minorHAnsi" w:hAnsiTheme="minorHAnsi" w:cs="Arial"/>
          <w:b/>
          <w:sz w:val="20"/>
        </w:rPr>
        <w:t>9</w:t>
      </w:r>
    </w:p>
    <w:p w14:paraId="2646B60B" w14:textId="77777777"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374B1C">
        <w:rPr>
          <w:rFonts w:asciiTheme="minorHAnsi" w:hAnsiTheme="minorHAnsi" w:cs="Arial"/>
          <w:b/>
          <w:sz w:val="20"/>
          <w:szCs w:val="20"/>
        </w:rPr>
        <w:t>6</w:t>
      </w:r>
    </w:p>
    <w:p w14:paraId="01C27B72" w14:textId="77777777"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14:paraId="1D0687C7" w14:textId="77777777"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14:paraId="1E939C16" w14:textId="77777777"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14:paraId="1FD7CAB7" w14:textId="77777777"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14:paraId="34889656" w14:textId="77777777" w:rsidR="0086218C" w:rsidRPr="00E95901" w:rsidRDefault="0086218C" w:rsidP="00AD2998">
      <w:pPr>
        <w:rPr>
          <w:rFonts w:asciiTheme="minorHAnsi" w:hAnsiTheme="minorHAnsi" w:cs="Arial"/>
          <w:sz w:val="20"/>
          <w:szCs w:val="20"/>
        </w:rPr>
      </w:pPr>
    </w:p>
    <w:p w14:paraId="76FC427F" w14:textId="77777777"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14:paraId="468FF97F" w14:textId="77777777" w:rsidR="00741666" w:rsidRPr="00E95901" w:rsidRDefault="00F54A9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F42BF5" w:rsidRPr="00E95901">
        <w:rPr>
          <w:rFonts w:asciiTheme="minorHAnsi" w:hAnsiTheme="minorHAnsi" w:cs="Arial"/>
          <w:sz w:val="22"/>
          <w:szCs w:val="22"/>
        </w:rPr>
        <w:t>P</w:t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rzetargu </w:t>
      </w:r>
      <w:r w:rsidR="00F42BF5" w:rsidRPr="00E95901">
        <w:rPr>
          <w:rFonts w:asciiTheme="minorHAnsi" w:hAnsiTheme="minorHAnsi" w:cs="Arial"/>
          <w:sz w:val="22"/>
          <w:szCs w:val="22"/>
        </w:rPr>
        <w:t>N</w:t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ieograniczonego </w:t>
      </w:r>
      <w:r w:rsidR="0086218C" w:rsidRPr="00E95901">
        <w:rPr>
          <w:rFonts w:asciiTheme="minorHAnsi" w:hAnsiTheme="minorHAnsi" w:cs="Arial"/>
          <w:sz w:val="22"/>
          <w:szCs w:val="22"/>
        </w:rPr>
        <w:t xml:space="preserve">na podstawie </w:t>
      </w:r>
      <w:r w:rsidR="00741666" w:rsidRPr="00E95901">
        <w:rPr>
          <w:rFonts w:asciiTheme="minorHAnsi" w:hAnsiTheme="minorHAnsi" w:cs="Arial"/>
          <w:sz w:val="22"/>
          <w:szCs w:val="22"/>
        </w:rPr>
        <w:t>ustawy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 z dnia 29 stycznia 2004 r</w:t>
      </w:r>
      <w:r w:rsidR="00192E68" w:rsidRPr="00E95901">
        <w:rPr>
          <w:rFonts w:asciiTheme="minorHAnsi" w:hAnsiTheme="minorHAnsi" w:cs="Arial"/>
          <w:sz w:val="22"/>
          <w:szCs w:val="22"/>
        </w:rPr>
        <w:t xml:space="preserve">.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– </w:t>
      </w:r>
      <w:r w:rsidR="00741666" w:rsidRPr="00E95901">
        <w:rPr>
          <w:rFonts w:asciiTheme="minorHAnsi" w:hAnsiTheme="minorHAnsi" w:cs="Arial"/>
          <w:sz w:val="22"/>
          <w:szCs w:val="22"/>
        </w:rPr>
        <w:t>Prawo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zamówień publicznych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133C45" w:rsidRPr="00E95901">
        <w:rPr>
          <w:rFonts w:asciiTheme="minorHAnsi" w:hAnsiTheme="minorHAnsi" w:cs="Arial"/>
          <w:b/>
          <w:sz w:val="22"/>
          <w:szCs w:val="22"/>
        </w:rPr>
        <w:t>„</w:t>
      </w:r>
      <w:r w:rsidR="00374B1C">
        <w:rPr>
          <w:rFonts w:asciiTheme="minorHAnsi" w:eastAsia="Times New Roman" w:hAnsiTheme="minorHAnsi" w:cstheme="minorHAnsi"/>
          <w:b/>
          <w:sz w:val="22"/>
          <w:szCs w:val="22"/>
        </w:rPr>
        <w:t>WYKONANIE SYSTEMU ZABEZPIECZEŃ TELETECHNICZNYCH NA TERENIE MUZEUM UZBROJENIA</w:t>
      </w:r>
      <w:r w:rsidR="00E95901">
        <w:rPr>
          <w:rFonts w:asciiTheme="minorHAnsi" w:eastAsia="Times New Roman" w:hAnsiTheme="minorHAnsi"/>
          <w:b/>
          <w:sz w:val="22"/>
          <w:szCs w:val="22"/>
        </w:rPr>
        <w:t>”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sz w:val="22"/>
          <w:szCs w:val="22"/>
        </w:rPr>
        <w:t>my niżej podpisani: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</w:t>
      </w:r>
    </w:p>
    <w:p w14:paraId="1C63649D" w14:textId="77777777"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14:paraId="2C17AEF5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1 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14:paraId="239FB144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14:paraId="40604363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14:paraId="480603F5" w14:textId="77777777"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14:paraId="29D2A36D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10D442C6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2* 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…………………………………………………………………  ul. 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………………………………………………………………………………..</w:t>
      </w:r>
    </w:p>
    <w:p w14:paraId="3A1265EB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kod ………………</w:t>
      </w:r>
      <w:r w:rsidR="00E95901">
        <w:rPr>
          <w:rFonts w:asciiTheme="minorHAnsi" w:hAnsiTheme="minorHAnsi" w:cs="Arial"/>
          <w:sz w:val="22"/>
          <w:szCs w:val="22"/>
        </w:rPr>
        <w:t>.</w:t>
      </w:r>
      <w:r w:rsidRPr="00E95901">
        <w:rPr>
          <w:rFonts w:asciiTheme="minorHAnsi" w:hAnsiTheme="minorHAnsi" w:cs="Arial"/>
          <w:sz w:val="22"/>
          <w:szCs w:val="22"/>
        </w:rPr>
        <w:t>……………… miasto…………</w:t>
      </w:r>
      <w:r w:rsidR="00E95901">
        <w:rPr>
          <w:rFonts w:asciiTheme="minorHAnsi" w:hAnsiTheme="minorHAnsi" w:cs="Arial"/>
          <w:sz w:val="22"/>
          <w:szCs w:val="22"/>
        </w:rPr>
        <w:t>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 kraj …………</w:t>
      </w:r>
      <w:r w:rsidR="00E95901">
        <w:rPr>
          <w:rFonts w:asciiTheme="minorHAnsi" w:hAnsiTheme="minorHAnsi" w:cs="Arial"/>
          <w:sz w:val="22"/>
          <w:szCs w:val="22"/>
        </w:rPr>
        <w:t>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…………………...</w:t>
      </w:r>
    </w:p>
    <w:p w14:paraId="6EDCC6DA" w14:textId="77777777" w:rsidR="0032767D" w:rsidRPr="00E95901" w:rsidRDefault="0032767D" w:rsidP="0032767D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>) ………</w:t>
      </w:r>
      <w:r w:rsidR="00E95901">
        <w:rPr>
          <w:rFonts w:asciiTheme="minorHAnsi" w:hAnsiTheme="minorHAnsi" w:cs="Arial"/>
          <w:sz w:val="22"/>
          <w:szCs w:val="22"/>
        </w:rPr>
        <w:t>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</w:p>
    <w:p w14:paraId="26C59B46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………………… NIP 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</w:rPr>
        <w:t>.</w:t>
      </w:r>
      <w:r w:rsidRPr="00E95901">
        <w:rPr>
          <w:rFonts w:asciiTheme="minorHAnsi" w:hAnsiTheme="minorHAnsi" w:cs="Arial"/>
          <w:sz w:val="22"/>
          <w:szCs w:val="22"/>
        </w:rPr>
        <w:t>……………… REGON ……………</w:t>
      </w:r>
      <w:r w:rsidR="00E95901">
        <w:rPr>
          <w:rFonts w:asciiTheme="minorHAnsi" w:hAnsiTheme="minorHAnsi" w:cs="Arial"/>
          <w:sz w:val="22"/>
          <w:szCs w:val="22"/>
        </w:rPr>
        <w:t>……….......</w:t>
      </w:r>
      <w:r w:rsidRPr="00E95901">
        <w:rPr>
          <w:rFonts w:asciiTheme="minorHAnsi" w:hAnsiTheme="minorHAnsi" w:cs="Arial"/>
          <w:sz w:val="22"/>
          <w:szCs w:val="22"/>
        </w:rPr>
        <w:t>…………………</w:t>
      </w:r>
    </w:p>
    <w:p w14:paraId="05E28C7F" w14:textId="77777777"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5F34A33A" w14:textId="77777777" w:rsidR="0000686B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Pełnomocnik*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do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reprezentowania Wykonawców ubiegających się wspólnie o udzielenie Zamówienia (Lider Konsorcjum) …………………</w:t>
      </w:r>
      <w:r w:rsidR="00E95901">
        <w:rPr>
          <w:rFonts w:asciiTheme="minorHAnsi" w:hAnsiTheme="minorHAnsi" w:cs="Arial"/>
          <w:bCs/>
          <w:sz w:val="22"/>
          <w:szCs w:val="22"/>
        </w:rPr>
        <w:t>…………………</w:t>
      </w:r>
      <w:r w:rsidR="00C6121F">
        <w:rPr>
          <w:rFonts w:asciiTheme="minorHAnsi" w:hAnsiTheme="minorHAnsi" w:cs="Arial"/>
          <w:bCs/>
          <w:sz w:val="22"/>
          <w:szCs w:val="22"/>
        </w:rPr>
        <w:t>………</w:t>
      </w:r>
      <w:r w:rsidR="00E95901">
        <w:rPr>
          <w:rFonts w:asciiTheme="minorHAnsi" w:hAnsiTheme="minorHAnsi" w:cs="Arial"/>
          <w:bCs/>
          <w:sz w:val="22"/>
          <w:szCs w:val="22"/>
        </w:rPr>
        <w:t>…………..</w:t>
      </w:r>
      <w:r w:rsidR="00773A58">
        <w:rPr>
          <w:rFonts w:asciiTheme="minorHAnsi" w:hAnsiTheme="minorHAnsi" w:cs="Arial"/>
          <w:bCs/>
          <w:sz w:val="22"/>
          <w:szCs w:val="22"/>
        </w:rPr>
        <w:t>…………………………………………………</w:t>
      </w:r>
    </w:p>
    <w:p w14:paraId="0166BFAA" w14:textId="77777777"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Cs/>
          <w:sz w:val="22"/>
          <w:szCs w:val="22"/>
        </w:rPr>
        <w:t>…………………………………………</w:t>
      </w:r>
      <w:r w:rsidR="00E95901">
        <w:rPr>
          <w:rFonts w:asciiTheme="minorHAnsi" w:hAnsiTheme="minorHAnsi" w:cs="Arial"/>
          <w:bCs/>
          <w:sz w:val="22"/>
          <w:szCs w:val="22"/>
        </w:rPr>
        <w:t>………………………………………………….</w:t>
      </w:r>
      <w:r w:rsidR="0000686B" w:rsidRPr="00E95901"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………………………………………………………………</w:t>
      </w:r>
    </w:p>
    <w:p w14:paraId="5DD39D32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ul. …………………………………………………………………………………………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……………………..</w:t>
      </w:r>
    </w:p>
    <w:p w14:paraId="1A426919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kod ……………………………… miasto…………………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…………….……….</w:t>
      </w:r>
      <w:r w:rsidRPr="00E95901">
        <w:rPr>
          <w:rFonts w:asciiTheme="minorHAnsi" w:hAnsiTheme="minorHAnsi" w:cs="Arial"/>
          <w:sz w:val="22"/>
          <w:szCs w:val="22"/>
        </w:rPr>
        <w:t>………… kraj ……………</w:t>
      </w:r>
      <w:r w:rsid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…………………...</w:t>
      </w:r>
    </w:p>
    <w:p w14:paraId="00C6B289" w14:textId="77777777" w:rsidR="0032767D" w:rsidRPr="00E95901" w:rsidRDefault="0032767D" w:rsidP="0032767D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>) 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………@…………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</w:t>
      </w:r>
    </w:p>
    <w:p w14:paraId="61BBEC10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……………………………… NIP ……………………………… REGON ………………………………</w:t>
      </w:r>
    </w:p>
    <w:p w14:paraId="015C07CC" w14:textId="77777777" w:rsidR="00F54A96" w:rsidRPr="00E95901" w:rsidRDefault="00F54A96" w:rsidP="00F54A96">
      <w:pPr>
        <w:pStyle w:val="Zwykytekst"/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Cs/>
          <w:sz w:val="22"/>
          <w:szCs w:val="22"/>
        </w:rPr>
        <w:t>* wypełniają jedynie Wykonawcy wspólne ubiegający się o udzielenie Zamówienia (spółki cywilne lub konsorcja)</w:t>
      </w:r>
    </w:p>
    <w:p w14:paraId="42A3BDDA" w14:textId="77777777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SIWZ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14:paraId="1EB73C80" w14:textId="77777777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9A4503" w:rsidRPr="00E95901">
        <w:rPr>
          <w:rFonts w:asciiTheme="minorHAnsi" w:hAnsiTheme="minorHAnsi" w:cs="Arial"/>
          <w:sz w:val="22"/>
          <w:szCs w:val="22"/>
        </w:rPr>
        <w:t>SIWZ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</w:t>
      </w:r>
      <w:r w:rsidR="00773A58">
        <w:rPr>
          <w:rFonts w:asciiTheme="minorHAnsi" w:hAnsiTheme="minorHAnsi" w:cs="Arial"/>
          <w:sz w:val="22"/>
          <w:szCs w:val="22"/>
        </w:rPr>
        <w:br/>
      </w:r>
      <w:r w:rsidRPr="00E95901">
        <w:rPr>
          <w:rFonts w:asciiTheme="minorHAnsi" w:hAnsiTheme="minorHAnsi" w:cs="Arial"/>
          <w:sz w:val="22"/>
          <w:szCs w:val="22"/>
        </w:rPr>
        <w:t>w niej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7698B371" w14:textId="77777777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lastRenderedPageBreak/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SIWZ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>z ofertą, na warunkach określonych w Specyfikacji, w miejscu i terminie wyznaczonym przez Zamawiającego.</w:t>
      </w:r>
    </w:p>
    <w:p w14:paraId="5B28F80D" w14:textId="77777777" w:rsidR="00D2087F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 za:</w:t>
      </w:r>
    </w:p>
    <w:p w14:paraId="4DC0EA41" w14:textId="77777777" w:rsidR="00B579E0" w:rsidRPr="00E95901" w:rsidRDefault="00B579E0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7CE7B027" w14:textId="77777777"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B579E0" w:rsidRPr="00E95901">
        <w:rPr>
          <w:rFonts w:asciiTheme="minorHAnsi" w:hAnsiTheme="minorHAnsi" w:cs="Arial"/>
          <w:b/>
          <w:sz w:val="22"/>
          <w:szCs w:val="22"/>
        </w:rPr>
        <w:t>Ę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14:paraId="5F5DC1A0" w14:textId="77777777"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14:paraId="2ADA01E6" w14:textId="77777777" w:rsidR="00C7147A" w:rsidRPr="00C7147A" w:rsidRDefault="00C7147A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14:paraId="0887A82E" w14:textId="77777777"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14:paraId="574B9519" w14:textId="77777777" w:rsidR="007D7235" w:rsidRPr="007D7235" w:rsidRDefault="007D7235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D7235">
        <w:rPr>
          <w:rFonts w:asciiTheme="minorHAnsi" w:hAnsiTheme="minorHAnsi"/>
          <w:i/>
          <w:sz w:val="16"/>
          <w:szCs w:val="22"/>
        </w:rPr>
        <w:t>(</w:t>
      </w:r>
      <w:r w:rsidRPr="007D7235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 w:rsidR="00374B1C">
        <w:rPr>
          <w:rFonts w:asciiTheme="minorHAnsi" w:hAnsiTheme="minorHAnsi"/>
          <w:i/>
          <w:sz w:val="16"/>
          <w:szCs w:val="16"/>
        </w:rPr>
        <w:t>3</w:t>
      </w:r>
      <w:r w:rsidRPr="007D7235">
        <w:rPr>
          <w:rFonts w:asciiTheme="minorHAnsi" w:hAnsiTheme="minorHAnsi"/>
          <w:i/>
          <w:sz w:val="16"/>
          <w:szCs w:val="16"/>
        </w:rPr>
        <w:t xml:space="preserve">0 dni i dłuższy niż </w:t>
      </w:r>
      <w:r w:rsidR="001A47D1">
        <w:rPr>
          <w:rFonts w:asciiTheme="minorHAnsi" w:hAnsiTheme="minorHAnsi"/>
          <w:i/>
          <w:sz w:val="16"/>
          <w:szCs w:val="16"/>
        </w:rPr>
        <w:t>50</w:t>
      </w:r>
      <w:r w:rsidRPr="007D7235">
        <w:rPr>
          <w:rFonts w:asciiTheme="minorHAnsi" w:hAnsiTheme="minorHAnsi"/>
          <w:i/>
          <w:sz w:val="16"/>
          <w:szCs w:val="16"/>
        </w:rPr>
        <w:t xml:space="preserve"> dni. Wskazanie terminu dłuższego niż </w:t>
      </w:r>
      <w:r w:rsidR="001A47D1">
        <w:rPr>
          <w:rFonts w:asciiTheme="minorHAnsi" w:hAnsiTheme="minorHAnsi"/>
          <w:i/>
          <w:sz w:val="16"/>
          <w:szCs w:val="16"/>
        </w:rPr>
        <w:t>5</w:t>
      </w:r>
      <w:r w:rsidRPr="007D7235">
        <w:rPr>
          <w:rFonts w:asciiTheme="minorHAnsi" w:hAnsiTheme="minorHAnsi"/>
          <w:i/>
          <w:sz w:val="16"/>
          <w:szCs w:val="16"/>
        </w:rPr>
        <w:t xml:space="preserve">0 dni spowoduje odrzucenie oferty. Wskazanie terminu krótszego niż </w:t>
      </w:r>
      <w:r w:rsidR="00374B1C">
        <w:rPr>
          <w:rFonts w:asciiTheme="minorHAnsi" w:hAnsiTheme="minorHAnsi"/>
          <w:i/>
          <w:sz w:val="16"/>
          <w:szCs w:val="16"/>
        </w:rPr>
        <w:t>3</w:t>
      </w:r>
      <w:r w:rsidRPr="007D7235">
        <w:rPr>
          <w:rFonts w:asciiTheme="minorHAnsi" w:hAnsiTheme="minorHAnsi"/>
          <w:i/>
          <w:sz w:val="16"/>
          <w:szCs w:val="16"/>
        </w:rPr>
        <w:t xml:space="preserve">0 dni będzie liczone jak </w:t>
      </w:r>
      <w:r w:rsidR="00374B1C">
        <w:rPr>
          <w:rFonts w:asciiTheme="minorHAnsi" w:hAnsiTheme="minorHAnsi"/>
          <w:i/>
          <w:sz w:val="16"/>
          <w:szCs w:val="16"/>
        </w:rPr>
        <w:t>3</w:t>
      </w:r>
      <w:r w:rsidRPr="007D7235">
        <w:rPr>
          <w:rFonts w:asciiTheme="minorHAnsi" w:hAnsiTheme="minorHAnsi"/>
          <w:i/>
          <w:sz w:val="16"/>
          <w:szCs w:val="16"/>
        </w:rPr>
        <w:t>0 dniowy termin wykonania).</w:t>
      </w:r>
    </w:p>
    <w:p w14:paraId="09A3B641" w14:textId="77777777" w:rsidR="00C7147A" w:rsidRP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14:paraId="68938ABE" w14:textId="77777777" w:rsidR="00192E68" w:rsidRPr="00E95901" w:rsidRDefault="00192E68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TERMIN</w:t>
      </w:r>
      <w:r w:rsidRPr="00E95901">
        <w:rPr>
          <w:rFonts w:asciiTheme="minorHAnsi" w:hAnsiTheme="minorHAnsi"/>
          <w:b/>
          <w:sz w:val="22"/>
          <w:szCs w:val="22"/>
        </w:rPr>
        <w:t xml:space="preserve"> GWARANCJI I RĘKOJMI ZA WADY </w:t>
      </w:r>
    </w:p>
    <w:p w14:paraId="7F3E7E86" w14:textId="77777777" w:rsidR="00192E68" w:rsidRDefault="00192E68" w:rsidP="00192E6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/>
          <w:b/>
          <w:sz w:val="22"/>
          <w:szCs w:val="22"/>
        </w:rPr>
        <w:t>na wykonane roboty budowlane wynosi:</w:t>
      </w:r>
      <w:r w:rsidR="007D7235">
        <w:rPr>
          <w:rFonts w:asciiTheme="minorHAnsi" w:hAnsiTheme="minorHAnsi"/>
          <w:b/>
          <w:sz w:val="22"/>
          <w:szCs w:val="22"/>
        </w:rPr>
        <w:t xml:space="preserve"> </w:t>
      </w:r>
      <w:r w:rsidRPr="007D7235">
        <w:rPr>
          <w:rFonts w:asciiTheme="minorHAnsi" w:hAnsiTheme="minorHAnsi"/>
          <w:b/>
          <w:sz w:val="22"/>
          <w:szCs w:val="22"/>
        </w:rPr>
        <w:t>………… miesiące/miesięcy</w:t>
      </w:r>
    </w:p>
    <w:p w14:paraId="1B88E347" w14:textId="77777777" w:rsidR="00D6086F" w:rsidRPr="00773A58" w:rsidRDefault="007D7235" w:rsidP="00773A5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7D7235">
        <w:rPr>
          <w:rFonts w:asciiTheme="minorHAnsi" w:hAnsiTheme="minorHAnsi"/>
          <w:i/>
          <w:sz w:val="16"/>
          <w:szCs w:val="22"/>
        </w:rPr>
        <w:t>(</w:t>
      </w:r>
      <w:r w:rsidRPr="007D7235">
        <w:rPr>
          <w:rFonts w:asciiTheme="minorHAnsi" w:hAnsiTheme="minorHAnsi"/>
          <w:i/>
          <w:sz w:val="16"/>
          <w:szCs w:val="16"/>
        </w:rPr>
        <w:t xml:space="preserve">Wykonawca </w:t>
      </w:r>
      <w:r>
        <w:rPr>
          <w:rFonts w:asciiTheme="minorHAnsi" w:hAnsiTheme="minorHAnsi"/>
          <w:i/>
          <w:sz w:val="16"/>
          <w:szCs w:val="16"/>
        </w:rPr>
        <w:t xml:space="preserve">termin gwarancji i rękojmi </w:t>
      </w:r>
      <w:r w:rsidRPr="007D7235">
        <w:rPr>
          <w:rFonts w:asciiTheme="minorHAnsi" w:hAnsiTheme="minorHAnsi"/>
          <w:i/>
          <w:sz w:val="16"/>
          <w:szCs w:val="16"/>
        </w:rPr>
        <w:t>wskaz</w:t>
      </w:r>
      <w:r>
        <w:rPr>
          <w:rFonts w:asciiTheme="minorHAnsi" w:hAnsiTheme="minorHAnsi"/>
          <w:i/>
          <w:sz w:val="16"/>
          <w:szCs w:val="16"/>
        </w:rPr>
        <w:t>uje</w:t>
      </w:r>
      <w:r w:rsidRPr="007D7235">
        <w:rPr>
          <w:rFonts w:asciiTheme="minorHAnsi" w:hAnsiTheme="minorHAnsi"/>
          <w:i/>
          <w:sz w:val="16"/>
          <w:szCs w:val="16"/>
        </w:rPr>
        <w:t xml:space="preserve"> w miesiącach (minimum 36 miesięcy, maksymalnie 60 miesięcy). Wskazanie terminu krótszego niż 36 miesięcy spowoduje odrzucenie oferty</w:t>
      </w:r>
      <w:r>
        <w:rPr>
          <w:rFonts w:asciiTheme="minorHAnsi" w:hAnsiTheme="minorHAnsi"/>
          <w:i/>
          <w:sz w:val="16"/>
          <w:szCs w:val="16"/>
        </w:rPr>
        <w:t xml:space="preserve"> jako niezgodnej z SIWZ</w:t>
      </w:r>
      <w:r w:rsidRPr="007D7235">
        <w:rPr>
          <w:rFonts w:asciiTheme="minorHAnsi" w:hAnsiTheme="minorHAnsi"/>
          <w:i/>
          <w:sz w:val="16"/>
          <w:szCs w:val="16"/>
        </w:rPr>
        <w:t>. Wskazanie terminu dłuższego niż 6</w:t>
      </w:r>
      <w:r w:rsidR="00773A58">
        <w:rPr>
          <w:rFonts w:asciiTheme="minorHAnsi" w:hAnsiTheme="minorHAnsi"/>
          <w:i/>
          <w:sz w:val="16"/>
          <w:szCs w:val="16"/>
        </w:rPr>
        <w:t>0</w:t>
      </w:r>
      <w:r w:rsidRPr="007D7235">
        <w:rPr>
          <w:rFonts w:asciiTheme="minorHAnsi" w:hAnsiTheme="minorHAnsi"/>
          <w:i/>
          <w:sz w:val="16"/>
          <w:szCs w:val="16"/>
        </w:rPr>
        <w:t xml:space="preserve"> miesięcy liczone będzie jak 60 miesięcy).</w:t>
      </w:r>
    </w:p>
    <w:p w14:paraId="6D83D35D" w14:textId="77777777"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>do SIWZ.</w:t>
      </w:r>
    </w:p>
    <w:p w14:paraId="755075F1" w14:textId="77777777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iż – za wyjątkiem informacji zawartych w ofercie na stronach nr od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do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oraz w dokumentach złożonych wraz z ofertą, na stronach nr od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do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br/>
        <w:t xml:space="preserve">– </w:t>
      </w:r>
      <w:r w:rsidRPr="00E95901">
        <w:rPr>
          <w:rFonts w:asciiTheme="minorHAnsi" w:hAnsiTheme="minorHAnsi" w:cs="Arial"/>
          <w:bCs/>
          <w:sz w:val="22"/>
          <w:szCs w:val="22"/>
        </w:rPr>
        <w:t>oferta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oraz wszelkie załączniki są jawne i nie zawierają informacji stanowiących tajemnicę przedsiębiorstwa w rozumieniu przepisów o zwalczaniu nieuczciwej konkurencji.</w:t>
      </w:r>
    </w:p>
    <w:p w14:paraId="2AC992C4" w14:textId="77777777"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14:paraId="1210388E" w14:textId="77777777"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14:paraId="135660C7" w14:textId="77777777" w:rsidR="00B84B0F" w:rsidRPr="00E95901" w:rsidRDefault="0000686B" w:rsidP="0001515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E95901">
        <w:rPr>
          <w:rFonts w:asciiTheme="minorHAnsi" w:hAnsiTheme="minorHAnsi" w:cs="Arial"/>
          <w:sz w:val="22"/>
          <w:szCs w:val="22"/>
        </w:rPr>
        <w:t>:</w:t>
      </w:r>
    </w:p>
    <w:p w14:paraId="73CB66D1" w14:textId="77777777" w:rsidR="00015154" w:rsidRPr="00773A58" w:rsidRDefault="0000686B" w:rsidP="00773A58">
      <w:pPr>
        <w:pStyle w:val="Zwykytekst"/>
        <w:autoSpaceDE w:val="0"/>
        <w:autoSpaceDN w:val="0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…………………………</w:t>
      </w:r>
      <w:r w:rsidR="00B84B0F" w:rsidRPr="00E95901">
        <w:rPr>
          <w:rFonts w:asciiTheme="minorHAnsi" w:hAnsiTheme="minorHAnsi" w:cs="Arial"/>
          <w:sz w:val="22"/>
          <w:szCs w:val="22"/>
        </w:rPr>
        <w:t>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………………………………………………………………………..</w:t>
      </w:r>
      <w:r w:rsidR="00B84B0F" w:rsidRPr="00E95901">
        <w:rPr>
          <w:rFonts w:asciiTheme="minorHAnsi" w:hAnsiTheme="minorHAnsi" w:cs="Arial"/>
          <w:sz w:val="22"/>
          <w:szCs w:val="22"/>
        </w:rPr>
        <w:t>……………</w:t>
      </w:r>
    </w:p>
    <w:p w14:paraId="5D34466D" w14:textId="77777777"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14:paraId="397EB005" w14:textId="77777777" w:rsidR="00F42BF5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INFORMUJEMY</w:t>
      </w:r>
      <w:r w:rsidR="00F42BF5" w:rsidRPr="00E95901">
        <w:rPr>
          <w:rFonts w:asciiTheme="minorHAnsi" w:hAnsiTheme="minorHAnsi" w:cs="Arial"/>
          <w:sz w:val="22"/>
          <w:szCs w:val="22"/>
        </w:rPr>
        <w:t>, iż zgodnie z art.  91 ust. 3a ustawy z dnia 29 stycznia 2004 roku – Prawo zamówień publicznych, wybór oferty:</w:t>
      </w:r>
    </w:p>
    <w:p w14:paraId="4C338349" w14:textId="77777777" w:rsidR="00F42BF5" w:rsidRPr="00E95901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nie 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podatkowego*,</w:t>
      </w:r>
    </w:p>
    <w:p w14:paraId="6F406EB1" w14:textId="77777777" w:rsidR="00247CE8" w:rsidRPr="00773A58" w:rsidRDefault="00F42BF5" w:rsidP="00773A5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podatkowego, </w:t>
      </w:r>
      <w:r w:rsidR="00B84B0F" w:rsidRPr="00E95901">
        <w:rPr>
          <w:rFonts w:asciiTheme="minorHAnsi" w:hAnsiTheme="minorHAnsi" w:cs="Arial"/>
          <w:sz w:val="22"/>
          <w:szCs w:val="22"/>
        </w:rPr>
        <w:br/>
      </w:r>
      <w:r w:rsidRPr="00E95901">
        <w:rPr>
          <w:rFonts w:asciiTheme="minorHAnsi" w:hAnsiTheme="minorHAnsi" w:cs="Arial"/>
          <w:sz w:val="22"/>
          <w:szCs w:val="22"/>
        </w:rPr>
        <w:t xml:space="preserve">w wyniku czego wskazuję nazwę (rodzaj) towaru lub usługi, których dostawa lub świadczenie będzie prowadzić do jego powstania, oraz wskazuję ich wartość bez kwoty podatku*: </w:t>
      </w:r>
    </w:p>
    <w:p w14:paraId="15E38114" w14:textId="77777777" w:rsidR="00F42BF5" w:rsidRPr="00E95901" w:rsidRDefault="00F42BF5" w:rsidP="00247CE8">
      <w:pPr>
        <w:pStyle w:val="Akapitzlist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</w:t>
      </w:r>
    </w:p>
    <w:p w14:paraId="53DB8AA5" w14:textId="77777777" w:rsidR="00F42BF5" w:rsidRDefault="0078077F" w:rsidP="002B13F3">
      <w:pPr>
        <w:ind w:left="851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i/>
          <w:sz w:val="22"/>
          <w:szCs w:val="22"/>
        </w:rPr>
        <w:t>(*niepotrzebne skreślić)</w:t>
      </w:r>
    </w:p>
    <w:p w14:paraId="2862C67E" w14:textId="77777777" w:rsidR="00015154" w:rsidRPr="00E95901" w:rsidRDefault="00015154" w:rsidP="002B13F3">
      <w:pPr>
        <w:ind w:left="851"/>
        <w:jc w:val="both"/>
        <w:rPr>
          <w:rFonts w:asciiTheme="minorHAnsi" w:hAnsiTheme="minorHAnsi" w:cs="Arial"/>
          <w:i/>
          <w:sz w:val="22"/>
          <w:szCs w:val="22"/>
        </w:rPr>
      </w:pPr>
    </w:p>
    <w:p w14:paraId="70658E7C" w14:textId="77777777" w:rsidR="00F42BF5" w:rsidRPr="00E95901" w:rsidRDefault="00D208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Robotę budowlaną</w:t>
      </w:r>
      <w:r w:rsidR="00F578E1" w:rsidRPr="00E95901">
        <w:rPr>
          <w:rFonts w:asciiTheme="minorHAnsi" w:hAnsiTheme="minorHAnsi" w:cs="Arial"/>
          <w:i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objętą zamówieniem zamierzamy wykonać</w:t>
      </w:r>
      <w:r w:rsidR="00F42BF5" w:rsidRPr="00E95901">
        <w:rPr>
          <w:rFonts w:asciiTheme="minorHAnsi" w:hAnsiTheme="minorHAnsi" w:cs="Arial"/>
          <w:b/>
          <w:bCs/>
          <w:sz w:val="22"/>
          <w:szCs w:val="22"/>
        </w:rPr>
        <w:t xml:space="preserve"> samodzielnie* – przy udziale podwykonawców*</w:t>
      </w:r>
    </w:p>
    <w:p w14:paraId="03182C87" w14:textId="77777777" w:rsidR="00F42BF5" w:rsidRPr="00E95901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i/>
          <w:sz w:val="22"/>
          <w:szCs w:val="22"/>
        </w:rPr>
        <w:lastRenderedPageBreak/>
        <w:t>(*niepotrzebne skreślić)</w:t>
      </w:r>
    </w:p>
    <w:p w14:paraId="5170E5B9" w14:textId="77777777" w:rsidR="00D13FDB" w:rsidRPr="00E95901" w:rsidRDefault="00D13FDB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7329CA44" w14:textId="77777777" w:rsidR="00F42BF5" w:rsidRPr="00E95901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E95901">
        <w:rPr>
          <w:rFonts w:asciiTheme="minorHAnsi" w:hAnsiTheme="minorHAnsi"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F42BF5" w:rsidRPr="00E95901" w14:paraId="3578325F" w14:textId="77777777" w:rsidTr="00247CE8">
        <w:trPr>
          <w:cantSplit/>
          <w:trHeight w:val="810"/>
        </w:trPr>
        <w:tc>
          <w:tcPr>
            <w:tcW w:w="509" w:type="dxa"/>
            <w:shd w:val="clear" w:color="auto" w:fill="800002"/>
            <w:vAlign w:val="center"/>
          </w:tcPr>
          <w:p w14:paraId="25417E4D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5C972384" w14:textId="77777777" w:rsidR="00F42BF5" w:rsidRPr="00247CE8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Część zamówienia, których wykonanie Wykonawca </w:t>
            </w:r>
          </w:p>
          <w:p w14:paraId="2D3A6D19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zamierza powierzyć podwykonawcom</w:t>
            </w:r>
          </w:p>
        </w:tc>
      </w:tr>
      <w:tr w:rsidR="00F42BF5" w:rsidRPr="00E95901" w14:paraId="11D4766E" w14:textId="77777777" w:rsidTr="00247CE8">
        <w:trPr>
          <w:cantSplit/>
          <w:trHeight w:val="455"/>
        </w:trPr>
        <w:tc>
          <w:tcPr>
            <w:tcW w:w="509" w:type="dxa"/>
            <w:vAlign w:val="center"/>
          </w:tcPr>
          <w:p w14:paraId="5F313BA1" w14:textId="77777777"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7EC97683" w14:textId="77777777"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42BF5" w:rsidRPr="00E95901" w14:paraId="4BC4FD00" w14:textId="77777777" w:rsidTr="00247CE8">
        <w:trPr>
          <w:cantSplit/>
          <w:trHeight w:val="425"/>
        </w:trPr>
        <w:tc>
          <w:tcPr>
            <w:tcW w:w="509" w:type="dxa"/>
            <w:shd w:val="clear" w:color="auto" w:fill="800002"/>
            <w:vAlign w:val="center"/>
          </w:tcPr>
          <w:p w14:paraId="1ED010BC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2F1ECDAC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Firmy podwykonawców</w:t>
            </w:r>
          </w:p>
        </w:tc>
      </w:tr>
      <w:tr w:rsidR="00F42BF5" w:rsidRPr="00E95901" w14:paraId="318A2594" w14:textId="77777777" w:rsidTr="00247CE8">
        <w:trPr>
          <w:cantSplit/>
          <w:trHeight w:val="457"/>
        </w:trPr>
        <w:tc>
          <w:tcPr>
            <w:tcW w:w="509" w:type="dxa"/>
            <w:vAlign w:val="center"/>
          </w:tcPr>
          <w:p w14:paraId="5F2AC7B5" w14:textId="77777777"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073C5B60" w14:textId="77777777" w:rsidR="00F42BF5" w:rsidRPr="00E95901" w:rsidRDefault="00F42BF5" w:rsidP="00B579E0">
            <w:pPr>
              <w:pStyle w:val="WW-Zawartotabeli1111"/>
              <w:snapToGrid w:val="0"/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1BD05EFB" w14:textId="77777777" w:rsidR="00247CE8" w:rsidRDefault="00247CE8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23D89036" w14:textId="77777777" w:rsidR="00F42BF5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Powierzenie wykonania części zamówienia podwykonawcom nie zwalnia wykonawcy </w:t>
      </w:r>
      <w:r w:rsidRPr="00E95901">
        <w:rPr>
          <w:rFonts w:asciiTheme="minorHAnsi" w:hAnsiTheme="minorHAnsi" w:cs="Arial"/>
          <w:sz w:val="22"/>
          <w:szCs w:val="22"/>
        </w:rPr>
        <w:br/>
        <w:t>z odpowiedzialności za należyte wykonanie tego zamówienia.</w:t>
      </w:r>
    </w:p>
    <w:p w14:paraId="462136F7" w14:textId="77777777" w:rsidR="00015154" w:rsidRPr="00E95901" w:rsidRDefault="00015154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3468949" w14:textId="77777777"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14:paraId="440D6A0B" w14:textId="77777777"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Pr="00E95901">
        <w:rPr>
          <w:rFonts w:asciiTheme="minorHAnsi" w:hAnsiTheme="minorHAnsi" w:cs="Arial"/>
          <w:sz w:val="22"/>
          <w:szCs w:val="22"/>
        </w:rPr>
        <w:t xml:space="preserve">, że </w:t>
      </w:r>
      <w:r w:rsidR="00F42BF5" w:rsidRPr="00E95901">
        <w:rPr>
          <w:rFonts w:asciiTheme="minorHAnsi" w:hAnsiTheme="minorHAnsi" w:cs="Arial"/>
          <w:sz w:val="22"/>
          <w:szCs w:val="22"/>
        </w:rPr>
        <w:t>brak wskazania, w ofercie części zamówienia, rozumiane ma być jako wykonanie zamów</w:t>
      </w:r>
      <w:r w:rsidR="00614837" w:rsidRPr="00E95901">
        <w:rPr>
          <w:rFonts w:asciiTheme="minorHAnsi" w:hAnsiTheme="minorHAnsi" w:cs="Arial"/>
          <w:sz w:val="22"/>
          <w:szCs w:val="22"/>
        </w:rPr>
        <w:t>ienia bez udziału podwykonawców.</w:t>
      </w:r>
    </w:p>
    <w:p w14:paraId="51AA0E80" w14:textId="77777777" w:rsidR="00614837" w:rsidRPr="00E95901" w:rsidRDefault="00614837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Pr="00E95901">
        <w:rPr>
          <w:rFonts w:asciiTheme="minorHAnsi" w:hAnsiTheme="minorHAnsi" w:cs="Arial"/>
          <w:sz w:val="22"/>
          <w:szCs w:val="22"/>
        </w:rPr>
        <w:t xml:space="preserve">, że w przypadku wyboru naszej oferty zobowiązujemy się do zatrudnienia na podstawie umowy o pracę osób wykonujących wszystkie prace objęte przedmiotem zamówienia jeśli wykonanie tych czynności polega na wykonaniu pracy w sposób określony w art. 22 § 1 ustawy z dnia 26 czerwca 1974 r. – Kodeks Pracy, w tym w szczególności – </w:t>
      </w:r>
      <w:r w:rsidR="00F02B2D" w:rsidRPr="00E95901">
        <w:rPr>
          <w:rFonts w:asciiTheme="minorHAnsi" w:hAnsiTheme="minorHAnsi" w:cs="Arial"/>
          <w:sz w:val="22"/>
          <w:szCs w:val="22"/>
        </w:rPr>
        <w:t>robotników budowlanych wykonujących roboty budowlane</w:t>
      </w:r>
      <w:r w:rsidR="00FF0974">
        <w:rPr>
          <w:rFonts w:asciiTheme="minorHAnsi" w:hAnsiTheme="minorHAnsi" w:cs="Arial"/>
          <w:sz w:val="22"/>
          <w:szCs w:val="22"/>
        </w:rPr>
        <w:t xml:space="preserve"> wskazane w przedmiarze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14:paraId="03FB2191" w14:textId="77777777" w:rsidR="00614837" w:rsidRPr="00E95901" w:rsidRDefault="00614837" w:rsidP="0001515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WADIUM</w:t>
      </w:r>
      <w:r w:rsidRPr="00E95901">
        <w:rPr>
          <w:rFonts w:asciiTheme="minorHAnsi" w:hAnsiTheme="minorHAnsi" w:cs="Arial"/>
          <w:sz w:val="22"/>
          <w:szCs w:val="22"/>
        </w:rPr>
        <w:t xml:space="preserve"> wniesione w formie pieniądza należy zwrócić na rachunek o numerze ………………………………………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14:paraId="54435BB7" w14:textId="77777777" w:rsidR="00015154" w:rsidRPr="00E95901" w:rsidRDefault="00614837" w:rsidP="00015154">
      <w:pPr>
        <w:spacing w:after="120" w:line="360" w:lineRule="auto"/>
        <w:ind w:left="425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prowadzony w banku 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…………………………………………………………………  </w:t>
      </w:r>
    </w:p>
    <w:p w14:paraId="3722637B" w14:textId="77777777"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14:paraId="3D4F4405" w14:textId="77777777" w:rsidR="00B579E0" w:rsidRPr="00E95901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8509E2">
        <w:rPr>
          <w:rFonts w:asciiTheme="minorHAnsi" w:hAnsiTheme="minorHAnsi" w:cs="Arial"/>
          <w:sz w:val="22"/>
        </w:rPr>
      </w:r>
      <w:r w:rsidR="008509E2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8509E2">
        <w:rPr>
          <w:rFonts w:asciiTheme="minorHAnsi" w:hAnsiTheme="minorHAnsi" w:cs="Arial"/>
          <w:sz w:val="22"/>
        </w:rPr>
      </w:r>
      <w:r w:rsidR="008509E2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</w:p>
    <w:p w14:paraId="24F14198" w14:textId="77777777" w:rsidR="00B579E0" w:rsidRPr="00E95901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ałym przedsiębiorstwem:      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  <w:t xml:space="preserve">tak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8509E2">
        <w:rPr>
          <w:rFonts w:asciiTheme="minorHAnsi" w:hAnsiTheme="minorHAnsi" w:cs="Arial"/>
          <w:sz w:val="22"/>
        </w:rPr>
      </w:r>
      <w:r w:rsidR="008509E2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8509E2">
        <w:rPr>
          <w:rFonts w:asciiTheme="minorHAnsi" w:hAnsiTheme="minorHAnsi" w:cs="Arial"/>
          <w:sz w:val="22"/>
        </w:rPr>
      </w:r>
      <w:r w:rsidR="008509E2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</w:p>
    <w:p w14:paraId="566E2C86" w14:textId="77777777"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rednim przedsiębiorstwem:    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  <w:t xml:space="preserve">tak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8509E2">
        <w:rPr>
          <w:rFonts w:asciiTheme="minorHAnsi" w:hAnsiTheme="minorHAnsi" w:cs="Arial"/>
          <w:sz w:val="22"/>
        </w:rPr>
      </w:r>
      <w:r w:rsidR="008509E2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8509E2">
        <w:rPr>
          <w:rFonts w:asciiTheme="minorHAnsi" w:hAnsiTheme="minorHAnsi" w:cs="Arial"/>
          <w:sz w:val="22"/>
        </w:rPr>
      </w:r>
      <w:r w:rsidR="008509E2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</w:p>
    <w:p w14:paraId="5BAEF562" w14:textId="77777777" w:rsidR="00015154" w:rsidRDefault="00015154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</w:p>
    <w:p w14:paraId="62088F3C" w14:textId="77777777" w:rsidR="00773A58" w:rsidRPr="00E95901" w:rsidRDefault="00773A58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</w:p>
    <w:p w14:paraId="7D6BDA71" w14:textId="77777777"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14:paraId="2DA8259A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26B744DC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5FD98370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lastRenderedPageBreak/>
        <w:t>.................................................................................................... strona ......... oferty,</w:t>
      </w:r>
    </w:p>
    <w:p w14:paraId="36943F86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7055B75E" w14:textId="77777777"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14:paraId="23687A20" w14:textId="77777777"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14:paraId="7A21E388" w14:textId="77777777"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0122C44F" w14:textId="77777777"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2DD1AD64" w14:textId="77777777"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5FF5B2FD" w14:textId="77777777"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14:paraId="6FE07B32" w14:textId="77777777"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14:paraId="11E32940" w14:textId="77777777"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osoby lub osób figurujących </w:t>
      </w:r>
    </w:p>
    <w:p w14:paraId="52B227EF" w14:textId="77777777"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w rejestrach uprawnionych do zaciągania zobowiązań </w:t>
      </w:r>
    </w:p>
    <w:p w14:paraId="17B2D1B2" w14:textId="77777777"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w imieniu oferenta lub we właściwym umocowaniu</w:t>
      </w:r>
    </w:p>
    <w:p w14:paraId="42235349" w14:textId="77777777" w:rsidR="00570171" w:rsidRPr="00E95901" w:rsidRDefault="00570171" w:rsidP="00741666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</w:rPr>
      </w:pP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F53C8" w14:textId="77777777" w:rsidR="008509E2" w:rsidRDefault="008509E2">
      <w:r>
        <w:separator/>
      </w:r>
    </w:p>
    <w:p w14:paraId="13FDEE1C" w14:textId="77777777" w:rsidR="008509E2" w:rsidRDefault="008509E2"/>
  </w:endnote>
  <w:endnote w:type="continuationSeparator" w:id="0">
    <w:p w14:paraId="30625536" w14:textId="77777777" w:rsidR="008509E2" w:rsidRDefault="008509E2">
      <w:r>
        <w:continuationSeparator/>
      </w:r>
    </w:p>
    <w:p w14:paraId="476BB443" w14:textId="77777777" w:rsidR="008509E2" w:rsidRDefault="00850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FAEC5" w14:textId="77777777" w:rsidR="00437967" w:rsidRDefault="0073187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A0ADAF" w14:textId="77777777" w:rsidR="00437967" w:rsidRDefault="00437967" w:rsidP="00487F43">
    <w:pPr>
      <w:pStyle w:val="Stopka"/>
      <w:ind w:right="360"/>
    </w:pPr>
  </w:p>
  <w:p w14:paraId="1133DEA1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D5237" w14:textId="77777777" w:rsidR="00437967" w:rsidRPr="003540B6" w:rsidRDefault="003540B6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73187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374B1C">
      <w:rPr>
        <w:rFonts w:ascii="Century Gothic" w:hAnsi="Century Gothic" w:cs="Arial"/>
        <w:b/>
        <w:noProof/>
        <w:sz w:val="14"/>
        <w:szCs w:val="14"/>
      </w:rPr>
      <w:t>1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73187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731875" w:rsidRPr="004542AC">
      <w:rPr>
        <w:rFonts w:ascii="Century Gothic" w:hAnsi="Century Gothic" w:cs="Arial"/>
        <w:sz w:val="14"/>
        <w:szCs w:val="14"/>
      </w:rPr>
      <w:fldChar w:fldCharType="separate"/>
    </w:r>
    <w:r w:rsidR="00374B1C">
      <w:rPr>
        <w:rFonts w:ascii="Century Gothic" w:hAnsi="Century Gothic" w:cs="Arial"/>
        <w:noProof/>
        <w:sz w:val="14"/>
        <w:szCs w:val="14"/>
      </w:rPr>
      <w:t>4</w:t>
    </w:r>
    <w:r w:rsidR="0073187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39CC4" w14:textId="77777777" w:rsidR="008509E2" w:rsidRDefault="008509E2">
      <w:r>
        <w:separator/>
      </w:r>
    </w:p>
    <w:p w14:paraId="6C31F094" w14:textId="77777777" w:rsidR="008509E2" w:rsidRDefault="008509E2"/>
  </w:footnote>
  <w:footnote w:type="continuationSeparator" w:id="0">
    <w:p w14:paraId="0FAB34AD" w14:textId="77777777" w:rsidR="008509E2" w:rsidRDefault="008509E2">
      <w:r>
        <w:continuationSeparator/>
      </w:r>
    </w:p>
    <w:p w14:paraId="36108C0B" w14:textId="77777777" w:rsidR="008509E2" w:rsidRDefault="008509E2"/>
  </w:footnote>
  <w:footnote w:id="1">
    <w:p w14:paraId="7C979459" w14:textId="77777777" w:rsidR="00D2087F" w:rsidRPr="00C7147A" w:rsidRDefault="00D2087F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14:paraId="5E232253" w14:textId="77777777"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4E8BE12" w14:textId="77777777"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14:paraId="6FD06BF0" w14:textId="77777777"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14:paraId="29C9C742" w14:textId="77777777"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 w:rsidR="00F02B2D"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16ACB" w14:textId="77777777" w:rsidR="0086218C" w:rsidRPr="00E95901" w:rsidRDefault="0086218C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14:paraId="69AAE1A8" w14:textId="77777777" w:rsidR="00374B1C" w:rsidRPr="00374B1C" w:rsidRDefault="00374B1C" w:rsidP="00374B1C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374B1C">
      <w:rPr>
        <w:rFonts w:asciiTheme="minorHAnsi" w:hAnsiTheme="minorHAnsi" w:cstheme="minorHAnsi"/>
        <w:iCs/>
        <w:sz w:val="16"/>
        <w:szCs w:val="16"/>
      </w:rPr>
      <w:t xml:space="preserve">Przetarg Nieograniczony </w:t>
    </w:r>
    <w:r w:rsidRPr="00374B1C">
      <w:rPr>
        <w:rFonts w:asciiTheme="minorHAnsi" w:hAnsiTheme="minorHAnsi" w:cstheme="minorHAnsi"/>
        <w:sz w:val="16"/>
        <w:szCs w:val="16"/>
      </w:rPr>
      <w:t xml:space="preserve">poniżej kwoty określonej w przepisach wydanych </w:t>
    </w:r>
  </w:p>
  <w:p w14:paraId="5B9FEA3B" w14:textId="77777777" w:rsidR="00374B1C" w:rsidRPr="00374B1C" w:rsidRDefault="00374B1C" w:rsidP="00374B1C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374B1C">
      <w:rPr>
        <w:rFonts w:asciiTheme="minorHAnsi" w:hAnsiTheme="minorHAnsi" w:cstheme="minorHAnsi"/>
        <w:sz w:val="16"/>
        <w:szCs w:val="16"/>
      </w:rPr>
      <w:t>na podstawie art. 11 ust. 8 ustawy Prawo zamówień publicznych na zadanie pod nazwą:</w:t>
    </w:r>
  </w:p>
  <w:p w14:paraId="20E9D179" w14:textId="77777777" w:rsidR="0086218C" w:rsidRPr="00374B1C" w:rsidRDefault="00374B1C" w:rsidP="00374B1C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374B1C">
      <w:rPr>
        <w:rFonts w:asciiTheme="minorHAnsi" w:hAnsiTheme="minorHAnsi" w:cstheme="minorHAnsi"/>
        <w:b/>
        <w:bCs/>
        <w:sz w:val="16"/>
        <w:szCs w:val="16"/>
      </w:rPr>
      <w:t>„WYKONANIE SYSTEMU ZABEZPIECZEŃ TELETECHNICZNYCH NA TERENIE MUZEUM UZBROJENIA</w:t>
    </w:r>
    <w:r w:rsidRPr="00374B1C">
      <w:rPr>
        <w:rFonts w:asciiTheme="minorHAnsi" w:eastAsia="Times New Roman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3"/>
  </w:num>
  <w:num w:numId="3">
    <w:abstractNumId w:val="51"/>
  </w:num>
  <w:num w:numId="4">
    <w:abstractNumId w:val="54"/>
  </w:num>
  <w:num w:numId="5">
    <w:abstractNumId w:val="48"/>
  </w:num>
  <w:num w:numId="6">
    <w:abstractNumId w:val="39"/>
  </w:num>
  <w:num w:numId="7">
    <w:abstractNumId w:val="47"/>
  </w:num>
  <w:num w:numId="8">
    <w:abstractNumId w:val="6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2BE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47D1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37DB"/>
    <w:rsid w:val="00364AF9"/>
    <w:rsid w:val="0036713F"/>
    <w:rsid w:val="00370D4E"/>
    <w:rsid w:val="00374B1C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5977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595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875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A58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D723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09E2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318F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033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3E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0974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7AC7D"/>
  <w15:docId w15:val="{CA72E997-72E3-408E-A470-9BBF50F7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7033A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703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7033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7033A"/>
  </w:style>
  <w:style w:type="character" w:customStyle="1" w:styleId="WW-Absatz-Standardschriftart">
    <w:name w:val="WW-Absatz-Standardschriftart"/>
    <w:rsid w:val="00B7033A"/>
  </w:style>
  <w:style w:type="character" w:customStyle="1" w:styleId="WW-WW8Num34z0">
    <w:name w:val="WW-WW8Num34z0"/>
    <w:rsid w:val="00B7033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7033A"/>
  </w:style>
  <w:style w:type="character" w:customStyle="1" w:styleId="WW-WW8Num34z01">
    <w:name w:val="WW-WW8Num34z01"/>
    <w:rsid w:val="00B7033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7033A"/>
  </w:style>
  <w:style w:type="character" w:customStyle="1" w:styleId="WW-WW8Num34z011">
    <w:name w:val="WW-WW8Num34z011"/>
    <w:rsid w:val="00B7033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7033A"/>
  </w:style>
  <w:style w:type="character" w:customStyle="1" w:styleId="WW-WW8Num34z0111">
    <w:name w:val="WW-WW8Num34z0111"/>
    <w:rsid w:val="00B7033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7033A"/>
  </w:style>
  <w:style w:type="character" w:customStyle="1" w:styleId="WW8Num14z0">
    <w:name w:val="WW8Num14z0"/>
    <w:rsid w:val="00B7033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7033A"/>
  </w:style>
  <w:style w:type="character" w:customStyle="1" w:styleId="WW-WW8Num14z0">
    <w:name w:val="WW-WW8Num14z0"/>
    <w:rsid w:val="00B7033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7033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7033A"/>
  </w:style>
  <w:style w:type="character" w:customStyle="1" w:styleId="Znakinumeracji">
    <w:name w:val="Znaki numeracji"/>
    <w:rsid w:val="00B7033A"/>
  </w:style>
  <w:style w:type="character" w:customStyle="1" w:styleId="WW-Znakinumeracji">
    <w:name w:val="WW-Znaki numeracji"/>
    <w:rsid w:val="00B7033A"/>
  </w:style>
  <w:style w:type="character" w:customStyle="1" w:styleId="WW-Znakinumeracji1">
    <w:name w:val="WW-Znaki numeracji1"/>
    <w:rsid w:val="00B7033A"/>
  </w:style>
  <w:style w:type="character" w:customStyle="1" w:styleId="WW-Znakinumeracji11">
    <w:name w:val="WW-Znaki numeracji11"/>
    <w:rsid w:val="00B7033A"/>
  </w:style>
  <w:style w:type="character" w:customStyle="1" w:styleId="WW-Znakinumeracji111">
    <w:name w:val="WW-Znaki numeracji111"/>
    <w:rsid w:val="00B7033A"/>
  </w:style>
  <w:style w:type="character" w:customStyle="1" w:styleId="WW-Znakinumeracji1111">
    <w:name w:val="WW-Znaki numeracji1111"/>
    <w:rsid w:val="00B7033A"/>
  </w:style>
  <w:style w:type="character" w:customStyle="1" w:styleId="WW-Znakinumeracji11111">
    <w:name w:val="WW-Znaki numeracji11111"/>
    <w:rsid w:val="00B7033A"/>
  </w:style>
  <w:style w:type="character" w:customStyle="1" w:styleId="WW-Znakinumeracji111111">
    <w:name w:val="WW-Znaki numeracji111111"/>
    <w:rsid w:val="00B7033A"/>
  </w:style>
  <w:style w:type="character" w:customStyle="1" w:styleId="Symbolewypunktowania">
    <w:name w:val="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7033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7033A"/>
    <w:rPr>
      <w:color w:val="000080"/>
      <w:u w:val="single"/>
    </w:rPr>
  </w:style>
  <w:style w:type="character" w:customStyle="1" w:styleId="WW-Absatz-Standardschriftart1111111">
    <w:name w:val="WW-Absatz-Standardschriftart1111111"/>
    <w:rsid w:val="00B7033A"/>
  </w:style>
  <w:style w:type="character" w:customStyle="1" w:styleId="WW-Absatz-Standardschriftart11111111">
    <w:name w:val="WW-Absatz-Standardschriftart11111111"/>
    <w:rsid w:val="00B7033A"/>
  </w:style>
  <w:style w:type="character" w:customStyle="1" w:styleId="WW-Absatz-Standardschriftart111111111">
    <w:name w:val="WW-Absatz-Standardschriftart111111111"/>
    <w:rsid w:val="00B7033A"/>
  </w:style>
  <w:style w:type="character" w:customStyle="1" w:styleId="WW-Absatz-Standardschriftart1111111111">
    <w:name w:val="WW-Absatz-Standardschriftart1111111111"/>
    <w:rsid w:val="00B7033A"/>
  </w:style>
  <w:style w:type="character" w:customStyle="1" w:styleId="WW-Absatz-Standardschriftart11111111111">
    <w:name w:val="WW-Absatz-Standardschriftart11111111111"/>
    <w:rsid w:val="00B7033A"/>
  </w:style>
  <w:style w:type="character" w:customStyle="1" w:styleId="WW-Absatz-Standardschriftart111111111111">
    <w:name w:val="WW-Absatz-Standardschriftart111111111111"/>
    <w:rsid w:val="00B7033A"/>
  </w:style>
  <w:style w:type="character" w:customStyle="1" w:styleId="WW-Absatz-Standardschriftart1111111111111">
    <w:name w:val="WW-Absatz-Standardschriftart1111111111111"/>
    <w:rsid w:val="00B7033A"/>
  </w:style>
  <w:style w:type="character" w:customStyle="1" w:styleId="WW-Absatz-Standardschriftart11111111111111">
    <w:name w:val="WW-Absatz-Standardschriftart11111111111111"/>
    <w:rsid w:val="00B7033A"/>
  </w:style>
  <w:style w:type="character" w:customStyle="1" w:styleId="WW-Absatz-Standardschriftart111111111111111">
    <w:name w:val="WW-Absatz-Standardschriftart111111111111111"/>
    <w:rsid w:val="00B7033A"/>
  </w:style>
  <w:style w:type="character" w:customStyle="1" w:styleId="WW-Absatz-Standardschriftart1111111111111111">
    <w:name w:val="WW-Absatz-Standardschriftart1111111111111111"/>
    <w:rsid w:val="00B7033A"/>
  </w:style>
  <w:style w:type="character" w:customStyle="1" w:styleId="WW-Absatz-Standardschriftart11111111111111111">
    <w:name w:val="WW-Absatz-Standardschriftart11111111111111111"/>
    <w:rsid w:val="00B7033A"/>
  </w:style>
  <w:style w:type="character" w:customStyle="1" w:styleId="WW-Absatz-Standardschriftart111111111111111111">
    <w:name w:val="WW-Absatz-Standardschriftart111111111111111111"/>
    <w:rsid w:val="00B7033A"/>
  </w:style>
  <w:style w:type="character" w:customStyle="1" w:styleId="WW-Absatz-Standardschriftart1111111111111111111">
    <w:name w:val="WW-Absatz-Standardschriftart1111111111111111111"/>
    <w:rsid w:val="00B7033A"/>
  </w:style>
  <w:style w:type="character" w:customStyle="1" w:styleId="WW-Absatz-Standardschriftart11111111111111111111">
    <w:name w:val="WW-Absatz-Standardschriftart11111111111111111111"/>
    <w:rsid w:val="00B7033A"/>
  </w:style>
  <w:style w:type="character" w:customStyle="1" w:styleId="WW-Absatz-Standardschriftart111111111111111111111">
    <w:name w:val="WW-Absatz-Standardschriftart111111111111111111111"/>
    <w:rsid w:val="00B7033A"/>
  </w:style>
  <w:style w:type="character" w:customStyle="1" w:styleId="WW-Absatz-Standardschriftart1111111111111111111111">
    <w:name w:val="WW-Absatz-Standardschriftart1111111111111111111111"/>
    <w:rsid w:val="00B7033A"/>
  </w:style>
  <w:style w:type="character" w:customStyle="1" w:styleId="WW-Absatz-Standardschriftart11111111111111111111111">
    <w:name w:val="WW-Absatz-Standardschriftart11111111111111111111111"/>
    <w:rsid w:val="00B7033A"/>
  </w:style>
  <w:style w:type="character" w:customStyle="1" w:styleId="WW-Absatz-Standardschriftart111111111111111111111111">
    <w:name w:val="WW-Absatz-Standardschriftart111111111111111111111111"/>
    <w:rsid w:val="00B7033A"/>
  </w:style>
  <w:style w:type="character" w:customStyle="1" w:styleId="WW-Absatz-Standardschriftart1111111111111111111111111">
    <w:name w:val="WW-Absatz-Standardschriftart1111111111111111111111111"/>
    <w:rsid w:val="00B7033A"/>
  </w:style>
  <w:style w:type="character" w:customStyle="1" w:styleId="WW-Absatz-Standardschriftart11111111111111111111111111">
    <w:name w:val="WW-Absatz-Standardschriftart11111111111111111111111111"/>
    <w:rsid w:val="00B7033A"/>
  </w:style>
  <w:style w:type="character" w:customStyle="1" w:styleId="WW-Absatz-Standardschriftart111111111111111111111111111">
    <w:name w:val="WW-Absatz-Standardschriftart111111111111111111111111111"/>
    <w:rsid w:val="00B7033A"/>
  </w:style>
  <w:style w:type="character" w:customStyle="1" w:styleId="WW-Absatz-Standardschriftart1111111111111111111111111111">
    <w:name w:val="WW-Absatz-Standardschriftart1111111111111111111111111111"/>
    <w:rsid w:val="00B7033A"/>
  </w:style>
  <w:style w:type="character" w:customStyle="1" w:styleId="WW-Absatz-Standardschriftart11111111111111111111111111111">
    <w:name w:val="WW-Absatz-Standardschriftart11111111111111111111111111111"/>
    <w:rsid w:val="00B7033A"/>
  </w:style>
  <w:style w:type="character" w:customStyle="1" w:styleId="WW-Absatz-Standardschriftart111111111111111111111111111111">
    <w:name w:val="WW-Absatz-Standardschriftart111111111111111111111111111111"/>
    <w:rsid w:val="00B7033A"/>
  </w:style>
  <w:style w:type="character" w:customStyle="1" w:styleId="WW-Absatz-Standardschriftart1111111111111111111111111111111">
    <w:name w:val="WW-Absatz-Standardschriftart1111111111111111111111111111111"/>
    <w:rsid w:val="00B7033A"/>
  </w:style>
  <w:style w:type="character" w:customStyle="1" w:styleId="WW-Absatz-Standardschriftart11111111111111111111111111111111">
    <w:name w:val="WW-Absatz-Standardschriftart11111111111111111111111111111111"/>
    <w:rsid w:val="00B7033A"/>
  </w:style>
  <w:style w:type="character" w:customStyle="1" w:styleId="WW8Num9z0">
    <w:name w:val="WW8Num9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7033A"/>
  </w:style>
  <w:style w:type="character" w:customStyle="1" w:styleId="WW-Absatz-Standardschriftart1111111111111111111111111111111111">
    <w:name w:val="WW-Absatz-Standardschriftart1111111111111111111111111111111111"/>
    <w:rsid w:val="00B7033A"/>
  </w:style>
  <w:style w:type="character" w:customStyle="1" w:styleId="WW-Absatz-Standardschriftart11111111111111111111111111111111111">
    <w:name w:val="WW-Absatz-Standardschriftart11111111111111111111111111111111111"/>
    <w:rsid w:val="00B7033A"/>
  </w:style>
  <w:style w:type="character" w:customStyle="1" w:styleId="WW-Absatz-Standardschriftart111111111111111111111111111111111111">
    <w:name w:val="WW-Absatz-Standardschriftart111111111111111111111111111111111111"/>
    <w:rsid w:val="00B7033A"/>
  </w:style>
  <w:style w:type="character" w:customStyle="1" w:styleId="WW-Absatz-Standardschriftart1111111111111111111111111111111111111">
    <w:name w:val="WW-Absatz-Standardschriftart1111111111111111111111111111111111111"/>
    <w:rsid w:val="00B7033A"/>
  </w:style>
  <w:style w:type="character" w:customStyle="1" w:styleId="WW-Absatz-Standardschriftart11111111111111111111111111111111111111">
    <w:name w:val="WW-Absatz-Standardschriftart11111111111111111111111111111111111111"/>
    <w:rsid w:val="00B7033A"/>
  </w:style>
  <w:style w:type="character" w:customStyle="1" w:styleId="WW-Absatz-Standardschriftart111111111111111111111111111111111111111">
    <w:name w:val="WW-Absatz-Standardschriftart111111111111111111111111111111111111111"/>
    <w:rsid w:val="00B7033A"/>
  </w:style>
  <w:style w:type="character" w:customStyle="1" w:styleId="WW-Absatz-Standardschriftart1111111111111111111111111111111111111111">
    <w:name w:val="WW-Absatz-Standardschriftart1111111111111111111111111111111111111111"/>
    <w:rsid w:val="00B7033A"/>
  </w:style>
  <w:style w:type="character" w:customStyle="1" w:styleId="WW-Absatz-Standardschriftart11111111111111111111111111111111111111111">
    <w:name w:val="WW-Absatz-Standardschriftart11111111111111111111111111111111111111111"/>
    <w:rsid w:val="00B7033A"/>
  </w:style>
  <w:style w:type="character" w:customStyle="1" w:styleId="WW-Absatz-Standardschriftart111111111111111111111111111111111111111111">
    <w:name w:val="WW-Absatz-Standardschriftart111111111111111111111111111111111111111111"/>
    <w:rsid w:val="00B7033A"/>
  </w:style>
  <w:style w:type="character" w:customStyle="1" w:styleId="WW-Absatz-Standardschriftart1111111111111111111111111111111111111111111">
    <w:name w:val="WW-Absatz-Standardschriftart1111111111111111111111111111111111111111111"/>
    <w:rsid w:val="00B7033A"/>
  </w:style>
  <w:style w:type="character" w:customStyle="1" w:styleId="WW-Absatz-Standardschriftart11111111111111111111111111111111111111111111">
    <w:name w:val="WW-Absatz-Standardschriftart11111111111111111111111111111111111111111111"/>
    <w:rsid w:val="00B7033A"/>
  </w:style>
  <w:style w:type="character" w:customStyle="1" w:styleId="WW-Absatz-Standardschriftart111111111111111111111111111111111111111111111">
    <w:name w:val="WW-Absatz-Standardschriftart111111111111111111111111111111111111111111111"/>
    <w:rsid w:val="00B7033A"/>
  </w:style>
  <w:style w:type="character" w:customStyle="1" w:styleId="WW-Absatz-Standardschriftart1111111111111111111111111111111111111111111111">
    <w:name w:val="WW-Absatz-Standardschriftart1111111111111111111111111111111111111111111111"/>
    <w:rsid w:val="00B7033A"/>
  </w:style>
  <w:style w:type="character" w:customStyle="1" w:styleId="WW-Absatz-Standardschriftart11111111111111111111111111111111111111111111111">
    <w:name w:val="WW-Absatz-Standardschriftart11111111111111111111111111111111111111111111111"/>
    <w:rsid w:val="00B7033A"/>
  </w:style>
  <w:style w:type="character" w:customStyle="1" w:styleId="WW-Absatz-Standardschriftart111111111111111111111111111111111111111111111111">
    <w:name w:val="WW-Absatz-Standardschriftart111111111111111111111111111111111111111111111111"/>
    <w:rsid w:val="00B7033A"/>
  </w:style>
  <w:style w:type="character" w:customStyle="1" w:styleId="WW-Absatz-Standardschriftart1111111111111111111111111111111111111111111111111">
    <w:name w:val="WW-Absatz-Standardschriftart1111111111111111111111111111111111111111111111111"/>
    <w:rsid w:val="00B7033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7033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7033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7033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7033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7033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7033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7033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7033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7033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7033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7033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7033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7033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7033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7033A"/>
  </w:style>
  <w:style w:type="character" w:customStyle="1" w:styleId="WW8Num1z0">
    <w:name w:val="WW8Num1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7033A"/>
  </w:style>
  <w:style w:type="character" w:customStyle="1" w:styleId="WW-Znakinumeracji1111111">
    <w:name w:val="WW-Znaki numeracji1111111"/>
    <w:rsid w:val="00B7033A"/>
  </w:style>
  <w:style w:type="character" w:customStyle="1" w:styleId="WW-Znakinumeracji11111111">
    <w:name w:val="WW-Znaki numeracji11111111"/>
    <w:rsid w:val="00B7033A"/>
  </w:style>
  <w:style w:type="character" w:customStyle="1" w:styleId="WW-Znakinumeracji111111111">
    <w:name w:val="WW-Znaki numeracji111111111"/>
    <w:rsid w:val="00B7033A"/>
  </w:style>
  <w:style w:type="character" w:customStyle="1" w:styleId="WW-Znakinumeracji1111111111">
    <w:name w:val="WW-Znaki numeracji1111111111"/>
    <w:rsid w:val="00B7033A"/>
  </w:style>
  <w:style w:type="character" w:customStyle="1" w:styleId="WW-Znakinumeracji11111111111">
    <w:name w:val="WW-Znaki numeracji11111111111"/>
    <w:rsid w:val="00B7033A"/>
  </w:style>
  <w:style w:type="character" w:customStyle="1" w:styleId="WW-Znakinumeracji111111111111">
    <w:name w:val="WW-Znaki numeracji111111111111"/>
    <w:rsid w:val="00B7033A"/>
  </w:style>
  <w:style w:type="character" w:customStyle="1" w:styleId="WW-Znakinumeracji1111111111111">
    <w:name w:val="WW-Znaki numeracji1111111111111"/>
    <w:rsid w:val="00B7033A"/>
  </w:style>
  <w:style w:type="character" w:customStyle="1" w:styleId="WW-Znakinumeracji11111111111111">
    <w:name w:val="WW-Znaki numeracji11111111111111"/>
    <w:rsid w:val="00B7033A"/>
  </w:style>
  <w:style w:type="character" w:customStyle="1" w:styleId="WW-Znakinumeracji111111111111111">
    <w:name w:val="WW-Znaki numeracji111111111111111"/>
    <w:rsid w:val="00B7033A"/>
  </w:style>
  <w:style w:type="character" w:customStyle="1" w:styleId="WW-Znakinumeracji1111111111111111">
    <w:name w:val="WW-Znaki numeracji1111111111111111"/>
    <w:rsid w:val="00B7033A"/>
  </w:style>
  <w:style w:type="character" w:customStyle="1" w:styleId="WW-Znakinumeracji11111111111111111">
    <w:name w:val="WW-Znaki numeracji11111111111111111"/>
    <w:rsid w:val="00B7033A"/>
  </w:style>
  <w:style w:type="character" w:customStyle="1" w:styleId="WW-Znakinumeracji111111111111111111">
    <w:name w:val="WW-Znaki numeracji111111111111111111"/>
    <w:rsid w:val="00B7033A"/>
  </w:style>
  <w:style w:type="character" w:customStyle="1" w:styleId="WW-Znakinumeracji1111111111111111111">
    <w:name w:val="WW-Znaki numeracji1111111111111111111"/>
    <w:rsid w:val="00B7033A"/>
  </w:style>
  <w:style w:type="character" w:customStyle="1" w:styleId="WW-Znakinumeracji11111111111111111111">
    <w:name w:val="WW-Znaki numeracji11111111111111111111"/>
    <w:rsid w:val="00B7033A"/>
  </w:style>
  <w:style w:type="character" w:customStyle="1" w:styleId="WW-Znakinumeracji111111111111111111111">
    <w:name w:val="WW-Znaki numeracji111111111111111111111"/>
    <w:rsid w:val="00B7033A"/>
  </w:style>
  <w:style w:type="character" w:customStyle="1" w:styleId="WW-Znakinumeracji1111111111111111111111">
    <w:name w:val="WW-Znaki numeracji1111111111111111111111"/>
    <w:rsid w:val="00B7033A"/>
  </w:style>
  <w:style w:type="character" w:customStyle="1" w:styleId="WW-Znakinumeracji11111111111111111111111">
    <w:name w:val="WW-Znaki numeracji11111111111111111111111"/>
    <w:rsid w:val="00B7033A"/>
  </w:style>
  <w:style w:type="character" w:customStyle="1" w:styleId="WW-Znakinumeracji111111111111111111111111">
    <w:name w:val="WW-Znaki numeracji111111111111111111111111"/>
    <w:rsid w:val="00B7033A"/>
  </w:style>
  <w:style w:type="character" w:customStyle="1" w:styleId="WW-Znakinumeracji1111111111111111111111111">
    <w:name w:val="WW-Znaki numeracji1111111111111111111111111"/>
    <w:rsid w:val="00B7033A"/>
  </w:style>
  <w:style w:type="character" w:customStyle="1" w:styleId="WW-Znakinumeracji11111111111111111111111111">
    <w:name w:val="WW-Znaki numeracji11111111111111111111111111"/>
    <w:rsid w:val="00B7033A"/>
  </w:style>
  <w:style w:type="character" w:customStyle="1" w:styleId="WW-Znakinumeracji111111111111111111111111111">
    <w:name w:val="WW-Znaki numeracji111111111111111111111111111"/>
    <w:rsid w:val="00B7033A"/>
  </w:style>
  <w:style w:type="character" w:customStyle="1" w:styleId="WW-Znakinumeracji1111111111111111111111111111">
    <w:name w:val="WW-Znaki numeracji1111111111111111111111111111"/>
    <w:rsid w:val="00B7033A"/>
  </w:style>
  <w:style w:type="character" w:customStyle="1" w:styleId="WW-Znakinumeracji11111111111111111111111111111">
    <w:name w:val="WW-Znaki numeracji11111111111111111111111111111"/>
    <w:rsid w:val="00B7033A"/>
  </w:style>
  <w:style w:type="character" w:customStyle="1" w:styleId="WW-Znakinumeracji111111111111111111111111111111">
    <w:name w:val="WW-Znaki numeracji111111111111111111111111111111"/>
    <w:rsid w:val="00B7033A"/>
  </w:style>
  <w:style w:type="character" w:customStyle="1" w:styleId="WW-Znakinumeracji1111111111111111111111111111111">
    <w:name w:val="WW-Znaki numeracji1111111111111111111111111111111"/>
    <w:rsid w:val="00B7033A"/>
  </w:style>
  <w:style w:type="character" w:customStyle="1" w:styleId="WW-Znakinumeracji11111111111111111111111111111111">
    <w:name w:val="WW-Znaki numeracji11111111111111111111111111111111"/>
    <w:rsid w:val="00B7033A"/>
  </w:style>
  <w:style w:type="character" w:customStyle="1" w:styleId="WW-Znakinumeracji111111111111111111111111111111111">
    <w:name w:val="WW-Znaki numeracji111111111111111111111111111111111"/>
    <w:rsid w:val="00B7033A"/>
  </w:style>
  <w:style w:type="character" w:customStyle="1" w:styleId="WW-Znakinumeracji1111111111111111111111111111111111">
    <w:name w:val="WW-Znaki numeracji1111111111111111111111111111111111"/>
    <w:rsid w:val="00B7033A"/>
  </w:style>
  <w:style w:type="character" w:customStyle="1" w:styleId="WW-Znakinumeracji11111111111111111111111111111111111">
    <w:name w:val="WW-Znaki numeracji11111111111111111111111111111111111"/>
    <w:rsid w:val="00B7033A"/>
  </w:style>
  <w:style w:type="character" w:customStyle="1" w:styleId="WW-Znakinumeracji111111111111111111111111111111111111">
    <w:name w:val="WW-Znaki numeracji111111111111111111111111111111111111"/>
    <w:rsid w:val="00B7033A"/>
  </w:style>
  <w:style w:type="character" w:customStyle="1" w:styleId="WW-Znakinumeracji1111111111111111111111111111111111111">
    <w:name w:val="WW-Znaki numeracji1111111111111111111111111111111111111"/>
    <w:rsid w:val="00B7033A"/>
  </w:style>
  <w:style w:type="character" w:customStyle="1" w:styleId="WW-Znakinumeracji11111111111111111111111111111111111111">
    <w:name w:val="WW-Znaki numeracji11111111111111111111111111111111111111"/>
    <w:rsid w:val="00B7033A"/>
  </w:style>
  <w:style w:type="character" w:customStyle="1" w:styleId="WW-Znakinumeracji111111111111111111111111111111111111111">
    <w:name w:val="WW-Znaki numeracji111111111111111111111111111111111111111"/>
    <w:rsid w:val="00B7033A"/>
  </w:style>
  <w:style w:type="character" w:customStyle="1" w:styleId="WW-Znakinumeracji1111111111111111111111111111111111111111">
    <w:name w:val="WW-Znaki numeracji1111111111111111111111111111111111111111"/>
    <w:rsid w:val="00B7033A"/>
  </w:style>
  <w:style w:type="character" w:customStyle="1" w:styleId="WW-Znakinumeracji11111111111111111111111111111111111111111">
    <w:name w:val="WW-Znaki numeracji11111111111111111111111111111111111111111"/>
    <w:rsid w:val="00B7033A"/>
  </w:style>
  <w:style w:type="character" w:customStyle="1" w:styleId="WW-Znakinumeracji111111111111111111111111111111111111111111">
    <w:name w:val="WW-Znaki numeracji111111111111111111111111111111111111111111"/>
    <w:rsid w:val="00B7033A"/>
  </w:style>
  <w:style w:type="character" w:customStyle="1" w:styleId="WW-Znakinumeracji1111111111111111111111111111111111111111111">
    <w:name w:val="WW-Znaki numeracji1111111111111111111111111111111111111111111"/>
    <w:rsid w:val="00B7033A"/>
  </w:style>
  <w:style w:type="character" w:customStyle="1" w:styleId="WW-Znakinumeracji11111111111111111111111111111111111111111111">
    <w:name w:val="WW-Znaki numeracji11111111111111111111111111111111111111111111"/>
    <w:rsid w:val="00B7033A"/>
  </w:style>
  <w:style w:type="character" w:customStyle="1" w:styleId="WW-Znakinumeracji111111111111111111111111111111111111111111111">
    <w:name w:val="WW-Znaki numeracji111111111111111111111111111111111111111111111"/>
    <w:rsid w:val="00B7033A"/>
  </w:style>
  <w:style w:type="character" w:customStyle="1" w:styleId="WW-Znakinumeracji1111111111111111111111111111111111111111111111">
    <w:name w:val="WW-Znaki numeracji1111111111111111111111111111111111111111111111"/>
    <w:rsid w:val="00B7033A"/>
  </w:style>
  <w:style w:type="character" w:customStyle="1" w:styleId="WW-Znakinumeracji11111111111111111111111111111111111111111111111">
    <w:name w:val="WW-Znaki numeracji11111111111111111111111111111111111111111111111"/>
    <w:rsid w:val="00B7033A"/>
  </w:style>
  <w:style w:type="character" w:customStyle="1" w:styleId="WW-Znakinumeracji111111111111111111111111111111111111111111111111">
    <w:name w:val="WW-Znaki numeracji111111111111111111111111111111111111111111111111"/>
    <w:rsid w:val="00B7033A"/>
  </w:style>
  <w:style w:type="character" w:customStyle="1" w:styleId="WW-Znakinumeracji1111111111111111111111111111111111111111111111111">
    <w:name w:val="WW-Znaki numeracji1111111111111111111111111111111111111111111111111"/>
    <w:rsid w:val="00B7033A"/>
  </w:style>
  <w:style w:type="character" w:customStyle="1" w:styleId="WW-Znakinumeracji11111111111111111111111111111111111111111111111111">
    <w:name w:val="WW-Znaki numeracji11111111111111111111111111111111111111111111111111"/>
    <w:rsid w:val="00B7033A"/>
  </w:style>
  <w:style w:type="character" w:customStyle="1" w:styleId="WW-Znakinumeracji111111111111111111111111111111111111111111111111111">
    <w:name w:val="WW-Znaki numeracji111111111111111111111111111111111111111111111111111"/>
    <w:rsid w:val="00B7033A"/>
  </w:style>
  <w:style w:type="character" w:customStyle="1" w:styleId="WW-Znakinumeracji1111111111111111111111111111111111111111111111111111">
    <w:name w:val="WW-Znaki numeracji1111111111111111111111111111111111111111111111111111"/>
    <w:rsid w:val="00B7033A"/>
  </w:style>
  <w:style w:type="character" w:customStyle="1" w:styleId="WW-Znakinumeracji11111111111111111111111111111111111111111111111111111">
    <w:name w:val="WW-Znaki numeracji11111111111111111111111111111111111111111111111111111"/>
    <w:rsid w:val="00B7033A"/>
  </w:style>
  <w:style w:type="character" w:customStyle="1" w:styleId="WW-Znakinumeracji111111111111111111111111111111111111111111111111111111">
    <w:name w:val="WW-Znaki numeracji111111111111111111111111111111111111111111111111111111"/>
    <w:rsid w:val="00B7033A"/>
  </w:style>
  <w:style w:type="character" w:customStyle="1" w:styleId="WW-Znakinumeracji1111111111111111111111111111111111111111111111111111111">
    <w:name w:val="WW-Znaki numeracji1111111111111111111111111111111111111111111111111111111"/>
    <w:rsid w:val="00B7033A"/>
  </w:style>
  <w:style w:type="character" w:customStyle="1" w:styleId="WW-Znakinumeracji11111111111111111111111111111111111111111111111111111111">
    <w:name w:val="WW-Znaki numeracji11111111111111111111111111111111111111111111111111111111"/>
    <w:rsid w:val="00B7033A"/>
  </w:style>
  <w:style w:type="character" w:customStyle="1" w:styleId="WW-Znakinumeracji111111111111111111111111111111111111111111111111111111111">
    <w:name w:val="WW-Znaki numeracji111111111111111111111111111111111111111111111111111111111"/>
    <w:rsid w:val="00B7033A"/>
  </w:style>
  <w:style w:type="character" w:customStyle="1" w:styleId="WW-Znakinumeracji1111111111111111111111111111111111111111111111111111111111">
    <w:name w:val="WW-Znaki numeracji1111111111111111111111111111111111111111111111111111111111"/>
    <w:rsid w:val="00B7033A"/>
  </w:style>
  <w:style w:type="character" w:customStyle="1" w:styleId="WW-Znakinumeracji11111111111111111111111111111111111111111111111111111111111">
    <w:name w:val="WW-Znaki numeracji11111111111111111111111111111111111111111111111111111111111"/>
    <w:rsid w:val="00B7033A"/>
  </w:style>
  <w:style w:type="character" w:customStyle="1" w:styleId="WW-Znakinumeracji111111111111111111111111111111111111111111111111111111111111">
    <w:name w:val="WW-Znaki numeracji111111111111111111111111111111111111111111111111111111111111"/>
    <w:rsid w:val="00B7033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7033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7033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7033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7033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7033A"/>
  </w:style>
  <w:style w:type="character" w:customStyle="1" w:styleId="WW-Symbolewypunktowania1111111">
    <w:name w:val="WW-Symbole wypunktowania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7033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7033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7033A"/>
    <w:pPr>
      <w:spacing w:after="120"/>
    </w:pPr>
  </w:style>
  <w:style w:type="paragraph" w:styleId="Lista">
    <w:name w:val="List"/>
    <w:basedOn w:val="Tekstpodstawowy"/>
    <w:rsid w:val="00B7033A"/>
    <w:rPr>
      <w:rFonts w:cs="Tahoma"/>
    </w:rPr>
  </w:style>
  <w:style w:type="paragraph" w:customStyle="1" w:styleId="Podpis1">
    <w:name w:val="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7033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7033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7033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7033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7033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7033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7033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7033A"/>
    <w:pPr>
      <w:ind w:left="283"/>
    </w:pPr>
  </w:style>
  <w:style w:type="paragraph" w:customStyle="1" w:styleId="WW-Podpis111111">
    <w:name w:val="WW-Podpis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7033A"/>
    <w:pPr>
      <w:suppressLineNumbers/>
    </w:pPr>
  </w:style>
  <w:style w:type="paragraph" w:customStyle="1" w:styleId="WW-Zawartotabeli">
    <w:name w:val="WW-Zawartość tabeli"/>
    <w:basedOn w:val="Tekstpodstawowy"/>
    <w:rsid w:val="00B7033A"/>
    <w:pPr>
      <w:suppressLineNumbers/>
    </w:pPr>
  </w:style>
  <w:style w:type="paragraph" w:customStyle="1" w:styleId="WW-Zawartotabeli1">
    <w:name w:val="WW-Zawartość tabeli1"/>
    <w:basedOn w:val="Tekstpodstawowy"/>
    <w:rsid w:val="00B7033A"/>
    <w:pPr>
      <w:suppressLineNumbers/>
    </w:pPr>
  </w:style>
  <w:style w:type="paragraph" w:customStyle="1" w:styleId="WW-Zawartotabeli11">
    <w:name w:val="WW-Zawartość tabeli11"/>
    <w:basedOn w:val="Tekstpodstawowy"/>
    <w:rsid w:val="00B7033A"/>
    <w:pPr>
      <w:suppressLineNumbers/>
    </w:pPr>
  </w:style>
  <w:style w:type="paragraph" w:customStyle="1" w:styleId="WW-Zawartotabeli111">
    <w:name w:val="WW-Zawartość tabeli111"/>
    <w:basedOn w:val="Tekstpodstawowy"/>
    <w:rsid w:val="00B7033A"/>
    <w:pPr>
      <w:suppressLineNumbers/>
    </w:pPr>
  </w:style>
  <w:style w:type="paragraph" w:customStyle="1" w:styleId="WW-Zawartotabeli1111">
    <w:name w:val="WW-Zawartość tabeli1111"/>
    <w:basedOn w:val="Tekstpodstawowy"/>
    <w:rsid w:val="00B7033A"/>
    <w:pPr>
      <w:suppressLineNumbers/>
    </w:pPr>
  </w:style>
  <w:style w:type="paragraph" w:customStyle="1" w:styleId="WW-Zawartotabeli11111">
    <w:name w:val="WW-Zawartość tabeli11111"/>
    <w:basedOn w:val="Tekstpodstawowy"/>
    <w:rsid w:val="00B7033A"/>
    <w:pPr>
      <w:suppressLineNumbers/>
    </w:pPr>
  </w:style>
  <w:style w:type="paragraph" w:customStyle="1" w:styleId="WW-Zawartotabeli111111">
    <w:name w:val="WW-Zawartość tabeli111111"/>
    <w:basedOn w:val="Tekstpodstawowy"/>
    <w:rsid w:val="00B7033A"/>
    <w:pPr>
      <w:suppressLineNumbers/>
    </w:pPr>
  </w:style>
  <w:style w:type="paragraph" w:customStyle="1" w:styleId="Nagwektabeli">
    <w:name w:val="Nagłówek tabeli"/>
    <w:basedOn w:val="Zawartotabeli"/>
    <w:rsid w:val="00B7033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7033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7033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7033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7033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7033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7033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7033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7033A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7033A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7033A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7033A"/>
    <w:pPr>
      <w:suppressLineNumbers/>
    </w:pPr>
  </w:style>
  <w:style w:type="paragraph" w:customStyle="1" w:styleId="WW-Zawartotabeli11111111">
    <w:name w:val="WW-Zawartość tabeli11111111"/>
    <w:basedOn w:val="Tekstpodstawowy"/>
    <w:rsid w:val="00B7033A"/>
    <w:pPr>
      <w:suppressLineNumbers/>
    </w:pPr>
  </w:style>
  <w:style w:type="paragraph" w:customStyle="1" w:styleId="WW-Zawartotabeli111111111">
    <w:name w:val="WW-Zawartość tabeli111111111"/>
    <w:basedOn w:val="Tekstpodstawowy"/>
    <w:rsid w:val="00B7033A"/>
    <w:pPr>
      <w:suppressLineNumbers/>
    </w:pPr>
  </w:style>
  <w:style w:type="paragraph" w:customStyle="1" w:styleId="WW-Zawartotabeli1111111111">
    <w:name w:val="WW-Zawartość tabeli1111111111"/>
    <w:basedOn w:val="Tekstpodstawowy"/>
    <w:rsid w:val="00B7033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7033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7033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7033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7033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7033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7033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7033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7033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7033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7033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7033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7033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7033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7033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7033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7033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7033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7033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7033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7033A"/>
    <w:pPr>
      <w:suppressLineNumbers/>
    </w:pPr>
  </w:style>
  <w:style w:type="paragraph" w:customStyle="1" w:styleId="WW-Nagwektabeli1111111">
    <w:name w:val="WW-Nagłówek tabeli1111111"/>
    <w:basedOn w:val="WW-Zawartotabeli1111111"/>
    <w:rsid w:val="00B7033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7033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7033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7033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7033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7033A"/>
  </w:style>
  <w:style w:type="paragraph" w:customStyle="1" w:styleId="WW-Zawartoramki">
    <w:name w:val="WW-Zawartość ramki"/>
    <w:basedOn w:val="Tekstpodstawowy"/>
    <w:rsid w:val="00B7033A"/>
  </w:style>
  <w:style w:type="paragraph" w:customStyle="1" w:styleId="WW-Zawartoramki1">
    <w:name w:val="WW-Zawartość ramki1"/>
    <w:basedOn w:val="Tekstpodstawowy"/>
    <w:rsid w:val="00B7033A"/>
  </w:style>
  <w:style w:type="paragraph" w:customStyle="1" w:styleId="WW-Zawartoramki11">
    <w:name w:val="WW-Zawartość ramki11"/>
    <w:basedOn w:val="Tekstpodstawowy"/>
    <w:rsid w:val="00B7033A"/>
  </w:style>
  <w:style w:type="paragraph" w:customStyle="1" w:styleId="WW-Zawartoramki111">
    <w:name w:val="WW-Zawartość ramki111"/>
    <w:basedOn w:val="Tekstpodstawowy"/>
    <w:rsid w:val="00B7033A"/>
  </w:style>
  <w:style w:type="paragraph" w:customStyle="1" w:styleId="WW-Zawartoramki1111">
    <w:name w:val="WW-Zawartość ramki1111"/>
    <w:basedOn w:val="Tekstpodstawowy"/>
    <w:rsid w:val="00B7033A"/>
  </w:style>
  <w:style w:type="paragraph" w:customStyle="1" w:styleId="WW-Zawartoramki11111">
    <w:name w:val="WW-Zawartość ramki11111"/>
    <w:basedOn w:val="Tekstpodstawowy"/>
    <w:rsid w:val="00B7033A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0702-8081-4089-AA3D-F8E59E8B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Patryk Żakowski</cp:lastModifiedBy>
  <cp:revision>10</cp:revision>
  <cp:lastPrinted>2018-04-13T22:03:00Z</cp:lastPrinted>
  <dcterms:created xsi:type="dcterms:W3CDTF">2019-03-20T08:15:00Z</dcterms:created>
  <dcterms:modified xsi:type="dcterms:W3CDTF">2019-11-27T07:12:00Z</dcterms:modified>
</cp:coreProperties>
</file>