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:rsidR="00FB5492" w:rsidRPr="003A614E" w:rsidRDefault="00FB5492" w:rsidP="00FB5492">
      <w:pPr>
        <w:pStyle w:val="Tekstpodstawowy"/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>Numer referencyjny:</w:t>
      </w:r>
    </w:p>
    <w:p w:rsidR="00FB5492" w:rsidRPr="003A614E" w:rsidRDefault="00FB5492" w:rsidP="00FB5492">
      <w:pPr>
        <w:pStyle w:val="Tekstpodstawowy"/>
        <w:spacing w:after="0"/>
        <w:ind w:right="5668"/>
        <w:jc w:val="center"/>
        <w:rPr>
          <w:rFonts w:ascii="Calibri" w:hAnsi="Calibri"/>
          <w:b/>
          <w:sz w:val="20"/>
        </w:rPr>
      </w:pPr>
      <w:r w:rsidRPr="003A614E">
        <w:rPr>
          <w:rFonts w:ascii="Calibri" w:hAnsi="Calibri" w:cs="Calibri"/>
          <w:b/>
          <w:bCs/>
          <w:sz w:val="22"/>
          <w:szCs w:val="22"/>
        </w:rPr>
        <w:t>ZO/WMN/</w:t>
      </w:r>
      <w:r w:rsidR="00A55185">
        <w:rPr>
          <w:rFonts w:ascii="Calibri" w:hAnsi="Calibri" w:cs="Calibri"/>
          <w:b/>
          <w:bCs/>
          <w:sz w:val="22"/>
          <w:szCs w:val="22"/>
        </w:rPr>
        <w:t>2</w:t>
      </w:r>
      <w:r w:rsidR="002D5869">
        <w:rPr>
          <w:rFonts w:ascii="Calibri" w:hAnsi="Calibri" w:cs="Calibri"/>
          <w:b/>
          <w:bCs/>
          <w:sz w:val="22"/>
          <w:szCs w:val="22"/>
        </w:rPr>
        <w:t>2</w:t>
      </w:r>
      <w:r w:rsidRPr="003A614E">
        <w:rPr>
          <w:rFonts w:ascii="Calibri" w:hAnsi="Calibri" w:cs="Calibri"/>
          <w:b/>
          <w:bCs/>
          <w:sz w:val="22"/>
          <w:szCs w:val="22"/>
        </w:rPr>
        <w:t>/2019</w:t>
      </w:r>
    </w:p>
    <w:p w:rsidR="00FB5492" w:rsidRPr="003A614E" w:rsidRDefault="00FB5492" w:rsidP="00FB5492">
      <w:pPr>
        <w:widowControl/>
        <w:suppressAutoHyphens w:val="0"/>
        <w:jc w:val="right"/>
        <w:rPr>
          <w:rFonts w:ascii="Calibri" w:hAnsi="Calibri"/>
          <w:b/>
          <w:sz w:val="20"/>
          <w:szCs w:val="20"/>
        </w:rPr>
      </w:pPr>
      <w:r w:rsidRPr="003A614E">
        <w:rPr>
          <w:rFonts w:ascii="Calibri" w:hAnsi="Calibri"/>
          <w:b/>
          <w:sz w:val="20"/>
          <w:szCs w:val="20"/>
        </w:rPr>
        <w:t xml:space="preserve">Załącznik nr </w:t>
      </w:r>
      <w:r>
        <w:rPr>
          <w:rFonts w:ascii="Calibri" w:hAnsi="Calibri"/>
          <w:b/>
          <w:sz w:val="20"/>
          <w:szCs w:val="20"/>
        </w:rPr>
        <w:t>1</w:t>
      </w: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</w:rPr>
      </w:pPr>
      <w:r w:rsidRPr="00E95901">
        <w:rPr>
          <w:rFonts w:asciiTheme="minorHAnsi" w:hAnsiTheme="minorHAnsi" w:cs="Arial"/>
          <w:sz w:val="20"/>
        </w:rPr>
        <w:t>……………………………………</w:t>
      </w:r>
    </w:p>
    <w:p w:rsidR="00AD2998" w:rsidRPr="00E95901" w:rsidRDefault="00AD2998" w:rsidP="00AD2998">
      <w:pPr>
        <w:ind w:right="5668"/>
        <w:jc w:val="center"/>
        <w:rPr>
          <w:rFonts w:asciiTheme="minorHAnsi" w:hAnsiTheme="minorHAnsi" w:cs="Arial"/>
          <w:sz w:val="20"/>
          <w:szCs w:val="20"/>
          <w:vertAlign w:val="superscript"/>
        </w:rPr>
      </w:pPr>
      <w:r w:rsidRPr="00E95901">
        <w:rPr>
          <w:rFonts w:asciiTheme="minorHAnsi" w:hAnsiTheme="minorHAnsi" w:cs="Arial"/>
          <w:sz w:val="20"/>
          <w:szCs w:val="20"/>
          <w:vertAlign w:val="superscript"/>
        </w:rPr>
        <w:t>pieczęć lub oznaczenie wykonawcy</w:t>
      </w:r>
    </w:p>
    <w:p w:rsidR="0086218C" w:rsidRDefault="0086218C" w:rsidP="00AD2998">
      <w:pPr>
        <w:rPr>
          <w:rFonts w:asciiTheme="minorHAnsi" w:hAnsiTheme="minorHAnsi" w:cs="Arial"/>
          <w:sz w:val="20"/>
          <w:szCs w:val="20"/>
        </w:rPr>
      </w:pPr>
    </w:p>
    <w:p w:rsidR="00476E8C" w:rsidRPr="00E95901" w:rsidRDefault="00476E8C" w:rsidP="00AD2998">
      <w:pPr>
        <w:rPr>
          <w:rFonts w:asciiTheme="minorHAnsi" w:hAnsiTheme="minorHAnsi" w:cs="Arial"/>
          <w:sz w:val="20"/>
          <w:szCs w:val="20"/>
        </w:rPr>
      </w:pPr>
    </w:p>
    <w:p w:rsidR="00741666" w:rsidRPr="00E95901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:rsidR="00741666" w:rsidRPr="00FB5492" w:rsidRDefault="00F54A96" w:rsidP="00B732D2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Składając ofertę w postępowaniu o udzielenie Zamówienia Publicznego </w:t>
      </w:r>
      <w:r w:rsidR="008D5F96" w:rsidRPr="00E95901">
        <w:rPr>
          <w:rFonts w:asciiTheme="minorHAnsi" w:hAnsiTheme="minorHAnsi" w:cs="Arial"/>
          <w:sz w:val="22"/>
          <w:szCs w:val="22"/>
        </w:rPr>
        <w:t>prowadzon</w:t>
      </w:r>
      <w:r w:rsidRPr="00E95901">
        <w:rPr>
          <w:rFonts w:asciiTheme="minorHAnsi" w:hAnsiTheme="minorHAnsi" w:cs="Arial"/>
          <w:sz w:val="22"/>
          <w:szCs w:val="22"/>
        </w:rPr>
        <w:t xml:space="preserve">ego </w:t>
      </w:r>
      <w:r w:rsidR="006B56FE" w:rsidRPr="00E95901">
        <w:rPr>
          <w:rFonts w:asciiTheme="minorHAnsi" w:hAnsiTheme="minorHAnsi" w:cs="Arial"/>
          <w:sz w:val="22"/>
          <w:szCs w:val="22"/>
        </w:rPr>
        <w:br/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w trybie </w:t>
      </w:r>
      <w:r w:rsidR="00476E8C">
        <w:rPr>
          <w:rFonts w:asciiTheme="minorHAnsi" w:hAnsiTheme="minorHAnsi" w:cs="Arial"/>
          <w:sz w:val="22"/>
          <w:szCs w:val="22"/>
        </w:rPr>
        <w:t>Zapytania ofertowego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na </w:t>
      </w:r>
      <w:r w:rsidR="00505A41" w:rsidRPr="00E95901">
        <w:rPr>
          <w:rFonts w:asciiTheme="minorHAnsi" w:hAnsiTheme="minorHAnsi" w:cs="Arial"/>
          <w:sz w:val="22"/>
          <w:szCs w:val="22"/>
        </w:rPr>
        <w:t>zadanie pod nazwą</w:t>
      </w:r>
      <w:r w:rsidR="00505A41" w:rsidRPr="0019221B">
        <w:rPr>
          <w:rFonts w:asciiTheme="minorHAnsi" w:hAnsiTheme="minorHAnsi" w:cstheme="minorHAnsi"/>
          <w:sz w:val="22"/>
          <w:szCs w:val="22"/>
        </w:rPr>
        <w:t xml:space="preserve">: </w:t>
      </w:r>
      <w:r w:rsidR="0019221B" w:rsidRPr="0019221B">
        <w:rPr>
          <w:rFonts w:asciiTheme="minorHAnsi" w:hAnsiTheme="minorHAnsi" w:cstheme="minorHAnsi"/>
          <w:b/>
          <w:bCs/>
          <w:sz w:val="22"/>
          <w:szCs w:val="22"/>
        </w:rPr>
        <w:t xml:space="preserve">„OPRACOWANIE KOMPLETNEJ DOKUMENTACJI TECHNICZNO-KOSZTORYSOWEJ DOTYCZĄCE SPOSOBU NAPRAWY PIONOWEJ IZOLACJI PRZECIEKAJĄCEGO MURU „MAŁEJ ŚLUZY” – MIESZCZĄCEJ MUZEUM ARMII </w:t>
      </w:r>
      <w:r w:rsidR="002D5869">
        <w:rPr>
          <w:rFonts w:asciiTheme="minorHAnsi" w:hAnsiTheme="minorHAnsi" w:cstheme="minorHAnsi"/>
          <w:b/>
          <w:bCs/>
          <w:sz w:val="22"/>
          <w:szCs w:val="22"/>
        </w:rPr>
        <w:t>„POZNAŃ”,</w:t>
      </w:r>
      <w:r w:rsidR="00741666" w:rsidRPr="0019221B">
        <w:rPr>
          <w:rFonts w:asciiTheme="minorHAnsi" w:hAnsiTheme="minorHAnsi" w:cstheme="minorHAnsi"/>
          <w:sz w:val="22"/>
          <w:szCs w:val="22"/>
        </w:rPr>
        <w:t xml:space="preserve"> </w:t>
      </w:r>
      <w:r w:rsidRPr="00FB5492">
        <w:rPr>
          <w:rFonts w:asciiTheme="minorHAnsi" w:hAnsiTheme="minorHAnsi" w:cs="Arial"/>
          <w:sz w:val="22"/>
          <w:szCs w:val="22"/>
        </w:rPr>
        <w:t>my niżej podpisani:</w:t>
      </w:r>
      <w:r w:rsidR="00741666" w:rsidRPr="00FB5492">
        <w:rPr>
          <w:rFonts w:asciiTheme="minorHAnsi" w:hAnsiTheme="minorHAnsi" w:cs="Arial"/>
          <w:sz w:val="22"/>
          <w:szCs w:val="22"/>
        </w:rPr>
        <w:t xml:space="preserve"> </w:t>
      </w:r>
    </w:p>
    <w:p w:rsidR="00741666" w:rsidRPr="00E95901" w:rsidRDefault="00741666" w:rsidP="00741666">
      <w:pPr>
        <w:jc w:val="both"/>
        <w:rPr>
          <w:rFonts w:asciiTheme="minorHAnsi" w:hAnsiTheme="minorHAnsi" w:cs="Arial"/>
          <w:sz w:val="22"/>
          <w:szCs w:val="22"/>
        </w:rPr>
      </w:pP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</w:t>
      </w:r>
      <w:r w:rsidR="0039203E">
        <w:rPr>
          <w:rFonts w:asciiTheme="minorHAnsi" w:hAnsiTheme="minorHAnsi" w:cs="Arial"/>
          <w:b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  ul. 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……………………………………..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kod 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 miasto</w:t>
      </w:r>
      <w:r w:rsidR="0032767D"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 kraj ………………</w:t>
      </w:r>
      <w:r w:rsidR="00E95901">
        <w:rPr>
          <w:rFonts w:asciiTheme="minorHAnsi" w:hAnsiTheme="minorHAnsi" w:cs="Arial"/>
          <w:sz w:val="22"/>
          <w:szCs w:val="22"/>
        </w:rPr>
        <w:t>…….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 xml:space="preserve">) </w:t>
      </w:r>
      <w:r w:rsidR="0032767D"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</w:t>
      </w:r>
    </w:p>
    <w:p w:rsidR="00F54A96" w:rsidRPr="00E95901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</w:t>
      </w:r>
      <w:r w:rsidR="00E95901">
        <w:rPr>
          <w:rFonts w:asciiTheme="minorHAnsi" w:hAnsiTheme="minorHAnsi" w:cs="Arial"/>
          <w:sz w:val="22"/>
          <w:szCs w:val="22"/>
        </w:rPr>
        <w:t>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NIP 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REGON </w:t>
      </w:r>
      <w:r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</w:t>
      </w:r>
    </w:p>
    <w:p w:rsidR="00F54A96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SKŁADAMY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OFERTĘ</w:t>
      </w:r>
      <w:r w:rsidRPr="00E95901">
        <w:rPr>
          <w:rFonts w:asciiTheme="minorHAnsi" w:hAnsiTheme="minorHAnsi" w:cs="Arial"/>
          <w:sz w:val="22"/>
          <w:szCs w:val="22"/>
        </w:rPr>
        <w:t xml:space="preserve"> na wykonanie </w:t>
      </w:r>
      <w:r w:rsidR="009A4503" w:rsidRPr="00E95901">
        <w:rPr>
          <w:rFonts w:asciiTheme="minorHAnsi" w:hAnsiTheme="minorHAnsi" w:cs="Arial"/>
          <w:sz w:val="22"/>
          <w:szCs w:val="22"/>
        </w:rPr>
        <w:t>P</w:t>
      </w:r>
      <w:r w:rsidRPr="00E95901">
        <w:rPr>
          <w:rFonts w:asciiTheme="minorHAnsi" w:hAnsiTheme="minorHAnsi" w:cs="Arial"/>
          <w:sz w:val="22"/>
          <w:szCs w:val="22"/>
        </w:rPr>
        <w:t>rzedmiotu Zamówienia zgodnie z</w:t>
      </w:r>
      <w:r w:rsidR="009A4503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476E8C">
        <w:rPr>
          <w:rFonts w:asciiTheme="minorHAnsi" w:hAnsiTheme="minorHAnsi" w:cs="Arial"/>
          <w:sz w:val="22"/>
          <w:szCs w:val="22"/>
        </w:rPr>
        <w:t>Zapytaniem ofertowym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>,</w:t>
      </w:r>
      <w:r w:rsidRPr="00E95901">
        <w:rPr>
          <w:rFonts w:asciiTheme="minorHAnsi" w:hAnsiTheme="minorHAnsi" w:cs="Arial"/>
          <w:sz w:val="22"/>
          <w:szCs w:val="22"/>
        </w:rPr>
        <w:t xml:space="preserve"> że zapoznaliśmy się z treścią </w:t>
      </w:r>
      <w:r w:rsidR="00476E8C">
        <w:rPr>
          <w:rFonts w:asciiTheme="minorHAnsi" w:hAnsiTheme="minorHAnsi" w:cs="Arial"/>
          <w:sz w:val="22"/>
          <w:szCs w:val="22"/>
        </w:rPr>
        <w:t>Zapytania</w:t>
      </w:r>
      <w:r w:rsidRPr="00E95901">
        <w:rPr>
          <w:rFonts w:asciiTheme="minorHAnsi" w:hAnsiTheme="minorHAnsi" w:cs="Arial"/>
          <w:sz w:val="22"/>
          <w:szCs w:val="22"/>
        </w:rPr>
        <w:t xml:space="preserve"> i uznajemy się za związanych określonymi w ni</w:t>
      </w:r>
      <w:r w:rsidR="00476E8C">
        <w:rPr>
          <w:rFonts w:asciiTheme="minorHAnsi" w:hAnsiTheme="minorHAnsi" w:cs="Arial"/>
          <w:sz w:val="22"/>
          <w:szCs w:val="22"/>
        </w:rPr>
        <w:t>m</w:t>
      </w:r>
      <w:r w:rsidRPr="00E95901">
        <w:rPr>
          <w:rFonts w:asciiTheme="minorHAnsi" w:hAnsiTheme="minorHAnsi" w:cs="Arial"/>
          <w:sz w:val="22"/>
          <w:szCs w:val="22"/>
        </w:rPr>
        <w:t xml:space="preserve"> postanowieniami.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00686B" w:rsidRPr="00FB5492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>że zapoznaliśmy się ze wzor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em </w:t>
      </w:r>
      <w:r w:rsidRPr="00E95901">
        <w:rPr>
          <w:rFonts w:asciiTheme="minorHAnsi" w:hAnsiTheme="minorHAnsi" w:cs="Arial"/>
          <w:bCs/>
          <w:sz w:val="22"/>
          <w:szCs w:val="22"/>
        </w:rPr>
        <w:t>um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owy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stanowiącym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>załącznik d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o </w:t>
      </w:r>
      <w:r w:rsidR="00476E8C">
        <w:rPr>
          <w:rFonts w:asciiTheme="minorHAnsi" w:hAnsiTheme="minorHAnsi" w:cs="Arial"/>
          <w:bCs/>
          <w:sz w:val="22"/>
          <w:szCs w:val="22"/>
        </w:rPr>
        <w:t>Zapytania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 zobowiązujemy się, w przypadku wyboru naszej oferty, do zawarcia umowy zgodnej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 xml:space="preserve">z ofertą, na warunkach określonych w </w:t>
      </w:r>
      <w:r w:rsidR="00476E8C">
        <w:rPr>
          <w:rFonts w:asciiTheme="minorHAnsi" w:hAnsiTheme="minorHAnsi" w:cs="Arial"/>
          <w:bCs/>
          <w:sz w:val="22"/>
          <w:szCs w:val="22"/>
        </w:rPr>
        <w:t>Zapytaniu</w:t>
      </w:r>
      <w:r w:rsidRPr="00E95901">
        <w:rPr>
          <w:rFonts w:asciiTheme="minorHAnsi" w:hAnsiTheme="minorHAnsi" w:cs="Arial"/>
          <w:bCs/>
          <w:sz w:val="22"/>
          <w:szCs w:val="22"/>
        </w:rPr>
        <w:t>, w miejscu i terminie wyznaczonym przez Zamawiającego.</w:t>
      </w:r>
    </w:p>
    <w:p w:rsidR="00FB5492" w:rsidRPr="00E95901" w:rsidRDefault="00FB5492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caps/>
          <w:sz w:val="22"/>
          <w:szCs w:val="22"/>
        </w:rPr>
        <w:t xml:space="preserve">OŚWIADCZAMY, </w:t>
      </w:r>
      <w:r w:rsidRPr="00E95901">
        <w:rPr>
          <w:rFonts w:asciiTheme="minorHAnsi" w:hAnsiTheme="minorHAnsi" w:cs="Arial"/>
          <w:bCs/>
          <w:sz w:val="22"/>
          <w:szCs w:val="22"/>
        </w:rPr>
        <w:t>że</w:t>
      </w:r>
      <w:r>
        <w:rPr>
          <w:rFonts w:asciiTheme="minorHAnsi" w:hAnsiTheme="minorHAnsi" w:cs="Arial"/>
          <w:bCs/>
          <w:sz w:val="22"/>
          <w:szCs w:val="22"/>
        </w:rPr>
        <w:t xml:space="preserve"> odbyliśmy wizję lokalną przed złożeniem oferty.</w:t>
      </w:r>
    </w:p>
    <w:p w:rsidR="00476E8C" w:rsidRPr="00476E8C" w:rsidRDefault="0000686B" w:rsidP="00476E8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OFERUJEMY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wykonanie przedmiotu Zamówienia:</w:t>
      </w:r>
    </w:p>
    <w:p w:rsidR="00476E8C" w:rsidRDefault="00476E8C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caps/>
          <w:sz w:val="22"/>
          <w:szCs w:val="22"/>
        </w:rPr>
      </w:pPr>
    </w:p>
    <w:p w:rsidR="00D2087F" w:rsidRPr="00E95901" w:rsidRDefault="00D2087F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CEN</w:t>
      </w:r>
      <w:r w:rsidR="00476E8C">
        <w:rPr>
          <w:rFonts w:asciiTheme="minorHAnsi" w:hAnsiTheme="minorHAnsi" w:cs="Arial"/>
          <w:b/>
          <w:sz w:val="22"/>
          <w:szCs w:val="22"/>
        </w:rPr>
        <w:t>A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1"/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</w:p>
    <w:p w:rsidR="00614837" w:rsidRPr="00E95901" w:rsidRDefault="00614837" w:rsidP="002B13F3">
      <w:pPr>
        <w:ind w:left="426"/>
        <w:jc w:val="both"/>
        <w:rPr>
          <w:rFonts w:asciiTheme="minorHAnsi" w:hAnsiTheme="minorHAnsi" w:cs="Arial"/>
          <w:i/>
          <w:sz w:val="22"/>
          <w:szCs w:val="22"/>
        </w:rPr>
      </w:pPr>
    </w:p>
    <w:p w:rsidR="00C7147A" w:rsidRPr="00C7147A" w:rsidRDefault="00C7147A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 WYKONANIA</w:t>
      </w:r>
    </w:p>
    <w:p w:rsidR="00C7147A" w:rsidRDefault="00C7147A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Pr="00C7147A">
        <w:rPr>
          <w:rFonts w:asciiTheme="minorHAnsi" w:hAnsiTheme="minorHAnsi" w:cs="Arial"/>
          <w:b/>
          <w:sz w:val="22"/>
          <w:szCs w:val="22"/>
        </w:rPr>
        <w:t>ferujemy ....... dniowy termin wykonania zamówienia od podpisania umow</w:t>
      </w:r>
      <w:r>
        <w:rPr>
          <w:rFonts w:asciiTheme="minorHAnsi" w:hAnsiTheme="minorHAnsi" w:cs="Arial"/>
          <w:b/>
          <w:sz w:val="22"/>
          <w:szCs w:val="22"/>
        </w:rPr>
        <w:t>y</w:t>
      </w:r>
    </w:p>
    <w:p w:rsidR="0076466A" w:rsidRDefault="00476E8C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(</w:t>
      </w:r>
      <w:r w:rsidRPr="00476E8C">
        <w:rPr>
          <w:rFonts w:asciiTheme="minorHAnsi" w:hAnsiTheme="minorHAnsi"/>
          <w:i/>
          <w:sz w:val="16"/>
          <w:szCs w:val="16"/>
        </w:rPr>
        <w:t xml:space="preserve">Termin wykonania nie może być krótszy niż </w:t>
      </w:r>
      <w:r w:rsidR="002D5869">
        <w:rPr>
          <w:rFonts w:asciiTheme="minorHAnsi" w:hAnsiTheme="minorHAnsi"/>
          <w:i/>
          <w:sz w:val="16"/>
          <w:szCs w:val="16"/>
        </w:rPr>
        <w:t>3</w:t>
      </w:r>
      <w:r w:rsidR="003727F2">
        <w:rPr>
          <w:rFonts w:asciiTheme="minorHAnsi" w:hAnsiTheme="minorHAnsi"/>
          <w:i/>
          <w:sz w:val="16"/>
          <w:szCs w:val="16"/>
        </w:rPr>
        <w:t>0</w:t>
      </w:r>
      <w:r w:rsidRPr="00476E8C">
        <w:rPr>
          <w:rFonts w:asciiTheme="minorHAnsi" w:hAnsiTheme="minorHAnsi"/>
          <w:i/>
          <w:sz w:val="16"/>
          <w:szCs w:val="16"/>
        </w:rPr>
        <w:t xml:space="preserve"> dni i dłuższy niż </w:t>
      </w:r>
      <w:r w:rsidR="002D5869">
        <w:rPr>
          <w:rFonts w:asciiTheme="minorHAnsi" w:hAnsiTheme="minorHAnsi"/>
          <w:i/>
          <w:sz w:val="16"/>
          <w:szCs w:val="16"/>
        </w:rPr>
        <w:t>6</w:t>
      </w:r>
      <w:r w:rsidRPr="00476E8C">
        <w:rPr>
          <w:rFonts w:asciiTheme="minorHAnsi" w:hAnsiTheme="minorHAnsi"/>
          <w:i/>
          <w:sz w:val="16"/>
          <w:szCs w:val="16"/>
        </w:rPr>
        <w:t xml:space="preserve">0 dni. Wskazanie terminu dłuższego niż </w:t>
      </w:r>
      <w:r w:rsidR="002D5869">
        <w:rPr>
          <w:rFonts w:asciiTheme="minorHAnsi" w:hAnsiTheme="minorHAnsi"/>
          <w:i/>
          <w:sz w:val="16"/>
          <w:szCs w:val="16"/>
        </w:rPr>
        <w:t>6</w:t>
      </w:r>
      <w:r w:rsidRPr="00476E8C">
        <w:rPr>
          <w:rFonts w:asciiTheme="minorHAnsi" w:hAnsiTheme="minorHAnsi"/>
          <w:i/>
          <w:sz w:val="16"/>
          <w:szCs w:val="16"/>
        </w:rPr>
        <w:t xml:space="preserve">0 dni spowoduje odrzucenie oferty. Wskazanie terminu krótszego niż </w:t>
      </w:r>
      <w:r w:rsidR="002D5869">
        <w:rPr>
          <w:rFonts w:asciiTheme="minorHAnsi" w:hAnsiTheme="minorHAnsi"/>
          <w:i/>
          <w:sz w:val="16"/>
          <w:szCs w:val="16"/>
        </w:rPr>
        <w:t>3</w:t>
      </w:r>
      <w:r w:rsidRPr="00476E8C">
        <w:rPr>
          <w:rFonts w:asciiTheme="minorHAnsi" w:hAnsiTheme="minorHAnsi"/>
          <w:i/>
          <w:sz w:val="16"/>
          <w:szCs w:val="16"/>
        </w:rPr>
        <w:t xml:space="preserve">0 dni będzie liczone jak </w:t>
      </w:r>
      <w:r w:rsidR="002D5869">
        <w:rPr>
          <w:rFonts w:asciiTheme="minorHAnsi" w:hAnsiTheme="minorHAnsi"/>
          <w:i/>
          <w:sz w:val="16"/>
          <w:szCs w:val="16"/>
        </w:rPr>
        <w:t>3</w:t>
      </w:r>
      <w:r w:rsidRPr="00476E8C">
        <w:rPr>
          <w:rFonts w:asciiTheme="minorHAnsi" w:hAnsiTheme="minorHAnsi"/>
          <w:i/>
          <w:sz w:val="16"/>
          <w:szCs w:val="16"/>
        </w:rPr>
        <w:t>0 dniowy termin wykonania</w:t>
      </w:r>
      <w:r>
        <w:rPr>
          <w:rFonts w:asciiTheme="minorHAnsi" w:hAnsiTheme="minorHAnsi"/>
          <w:i/>
          <w:sz w:val="16"/>
          <w:szCs w:val="16"/>
        </w:rPr>
        <w:t>).</w:t>
      </w:r>
    </w:p>
    <w:p w:rsid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16"/>
          <w:szCs w:val="16"/>
        </w:rPr>
      </w:pPr>
    </w:p>
    <w:p w:rsid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Style w:val="normaltextrun"/>
          <w:rFonts w:ascii="Calibri" w:hAnsi="Calibri"/>
          <w:b/>
          <w:bCs/>
          <w:sz w:val="22"/>
          <w:szCs w:val="22"/>
        </w:rPr>
      </w:pPr>
      <w:r>
        <w:rPr>
          <w:rStyle w:val="normaltextrun"/>
          <w:rFonts w:ascii="Calibri" w:hAnsi="Calibri"/>
          <w:b/>
          <w:bCs/>
          <w:caps/>
          <w:sz w:val="22"/>
          <w:szCs w:val="22"/>
        </w:rPr>
        <w:t>TERMIN</w:t>
      </w: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 GWARANCJI I RĘKOJMI ZA WADY</w:t>
      </w:r>
    </w:p>
    <w:p w:rsid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Style w:val="eop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na wykonane roboty budowlane wynosi: </w:t>
      </w:r>
      <w:r w:rsidR="00FB5492">
        <w:rPr>
          <w:rStyle w:val="normaltextrun"/>
          <w:rFonts w:ascii="Calibri" w:hAnsi="Calibri"/>
          <w:sz w:val="22"/>
          <w:szCs w:val="22"/>
        </w:rPr>
        <w:t>36</w:t>
      </w:r>
      <w:r>
        <w:rPr>
          <w:rStyle w:val="normaltextrun"/>
          <w:rFonts w:ascii="Calibri" w:hAnsi="Calibri"/>
          <w:sz w:val="22"/>
          <w:szCs w:val="22"/>
        </w:rPr>
        <w:t xml:space="preserve"> miesięcy</w:t>
      </w:r>
    </w:p>
    <w:p w:rsidR="0076466A" w:rsidRP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libri" w:hAnsi="Calibri"/>
          <w:i/>
          <w:sz w:val="22"/>
          <w:szCs w:val="22"/>
        </w:rPr>
      </w:pPr>
    </w:p>
    <w:p w:rsidR="00F578E1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lastRenderedPageBreak/>
        <w:t>WARUNKI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PŁATNOŚCI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zostały określone we wzor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ze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um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>owy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stanowiący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t>m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załącznik</w:t>
      </w:r>
      <w:r w:rsidR="0039203E">
        <w:rPr>
          <w:rFonts w:asciiTheme="minorHAnsi" w:hAnsiTheme="minorHAnsi" w:cs="Arial"/>
          <w:bCs/>
          <w:sz w:val="22"/>
          <w:szCs w:val="22"/>
        </w:rPr>
        <w:t xml:space="preserve"> nr </w:t>
      </w:r>
      <w:r w:rsidR="00A55185">
        <w:rPr>
          <w:rFonts w:asciiTheme="minorHAnsi" w:hAnsiTheme="minorHAnsi" w:cs="Arial"/>
          <w:bCs/>
          <w:sz w:val="22"/>
          <w:szCs w:val="22"/>
        </w:rPr>
        <w:t>4</w:t>
      </w:r>
      <w:r w:rsidRPr="00E95901">
        <w:rPr>
          <w:rFonts w:asciiTheme="minorHAnsi" w:hAnsiTheme="minorHAnsi" w:cs="Arial"/>
          <w:bCs/>
          <w:sz w:val="22"/>
          <w:szCs w:val="22"/>
        </w:rPr>
        <w:t>.</w:t>
      </w:r>
    </w:p>
    <w:p w:rsidR="00015154" w:rsidRPr="00195ED0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jesteśmy związani ofertą przez okres </w:t>
      </w:r>
      <w:r w:rsidR="00D2087F" w:rsidRPr="00E95901">
        <w:rPr>
          <w:rFonts w:asciiTheme="minorHAnsi" w:hAnsiTheme="minorHAnsi" w:cs="Arial"/>
          <w:bCs/>
          <w:sz w:val="22"/>
          <w:szCs w:val="22"/>
        </w:rPr>
        <w:t>30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dni licząc od terminu składania ofert.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WSZELKĄ KORESPONDENCJĘ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w sprawie </w:t>
      </w:r>
      <w:r w:rsidR="00C01F71" w:rsidRPr="00E95901">
        <w:rPr>
          <w:rFonts w:asciiTheme="minorHAnsi" w:hAnsiTheme="minorHAnsi" w:cs="Arial"/>
          <w:bCs/>
          <w:sz w:val="22"/>
          <w:szCs w:val="22"/>
        </w:rPr>
        <w:t>postępowania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należy kierować na adres: ……….………………………………………………………………………………………………</w:t>
      </w:r>
      <w:r w:rsidR="00015154">
        <w:rPr>
          <w:rFonts w:asciiTheme="minorHAnsi" w:hAnsiTheme="minorHAnsi" w:cs="Arial"/>
          <w:bCs/>
          <w:sz w:val="22"/>
          <w:szCs w:val="22"/>
        </w:rPr>
        <w:t>…………………………………………….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9203E">
        <w:rPr>
          <w:rFonts w:asciiTheme="minorHAnsi" w:hAnsiTheme="minorHAnsi" w:cs="Arial"/>
          <w:b/>
          <w:bCs/>
          <w:sz w:val="22"/>
          <w:szCs w:val="22"/>
        </w:rPr>
        <w:t>OSOBĄ</w:t>
      </w:r>
      <w:r w:rsidRPr="0039203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9203E">
        <w:rPr>
          <w:rFonts w:asciiTheme="minorHAnsi" w:hAnsiTheme="minorHAnsi" w:cs="Arial"/>
          <w:sz w:val="22"/>
          <w:szCs w:val="22"/>
        </w:rPr>
        <w:t>upoważnioną do kontaktów w sprawie oferty jest</w:t>
      </w:r>
      <w:r w:rsidR="00F578E1" w:rsidRPr="0039203E">
        <w:rPr>
          <w:rFonts w:asciiTheme="minorHAnsi" w:hAnsiTheme="minorHAnsi" w:cs="Arial"/>
          <w:sz w:val="22"/>
          <w:szCs w:val="22"/>
        </w:rPr>
        <w:t>: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="00015154" w:rsidRPr="0039203E">
        <w:rPr>
          <w:rFonts w:asciiTheme="minorHAnsi" w:hAnsiTheme="minorHAnsi" w:cs="Arial"/>
          <w:sz w:val="22"/>
          <w:szCs w:val="22"/>
        </w:rPr>
        <w:t>…………………………………………..</w:t>
      </w:r>
      <w:r w:rsidR="00B84B0F" w:rsidRPr="0039203E">
        <w:rPr>
          <w:rFonts w:asciiTheme="minorHAnsi" w:hAnsiTheme="minorHAnsi" w:cs="Arial"/>
          <w:sz w:val="22"/>
          <w:szCs w:val="22"/>
        </w:rPr>
        <w:t>……………</w:t>
      </w:r>
      <w:r w:rsidR="0039203E">
        <w:rPr>
          <w:rFonts w:asciiTheme="minorHAnsi" w:hAnsiTheme="minorHAnsi" w:cs="Arial"/>
          <w:sz w:val="22"/>
          <w:szCs w:val="22"/>
        </w:rPr>
        <w:t xml:space="preserve"> 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OFERTĘ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niniejszą składamy na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kolejno ponumerowanych stronach.</w:t>
      </w:r>
    </w:p>
    <w:p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OTRZYMALIŚMY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konieczne inf</w:t>
      </w:r>
      <w:r w:rsidR="00614837" w:rsidRPr="00E95901">
        <w:rPr>
          <w:rFonts w:asciiTheme="minorHAnsi" w:hAnsiTheme="minorHAnsi" w:cs="Arial"/>
          <w:sz w:val="22"/>
          <w:szCs w:val="22"/>
        </w:rPr>
        <w:t>ormacje do przygotowania oferty.</w:t>
      </w:r>
    </w:p>
    <w:p w:rsidR="00D2087F" w:rsidRPr="00E95901" w:rsidRDefault="00B579E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, </w:t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że jesteśmy</w:t>
      </w:r>
      <w:r w:rsidRPr="00E95901">
        <w:rPr>
          <w:rStyle w:val="Odwoanieprzypisudolnego"/>
          <w:rFonts w:asciiTheme="minorHAnsi" w:eastAsia="Calibri" w:hAnsiTheme="minorHAnsi" w:cs="Arial"/>
          <w:bCs/>
          <w:sz w:val="22"/>
          <w:szCs w:val="22"/>
          <w:lang w:eastAsia="en-GB"/>
        </w:rPr>
        <w:footnoteReference w:id="2"/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: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 </w:t>
      </w:r>
    </w:p>
    <w:p w:rsidR="00195ED0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Mikroprzedsiębiorstwem: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DE1C1D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0D1890">
        <w:rPr>
          <w:rFonts w:asciiTheme="minorHAnsi" w:hAnsiTheme="minorHAnsi" w:cs="Arial"/>
          <w:sz w:val="22"/>
        </w:rPr>
      </w:r>
      <w:r w:rsidR="000D1890">
        <w:rPr>
          <w:rFonts w:asciiTheme="minorHAnsi" w:hAnsiTheme="minorHAnsi" w:cs="Arial"/>
          <w:sz w:val="22"/>
        </w:rPr>
        <w:fldChar w:fldCharType="separate"/>
      </w:r>
      <w:r w:rsidR="00DE1C1D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:rsidR="00195ED0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ałym</w:t>
      </w:r>
      <w:r w:rsidR="00195ED0"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DE1C1D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0D1890">
        <w:rPr>
          <w:rFonts w:asciiTheme="minorHAnsi" w:hAnsiTheme="minorHAnsi" w:cs="Arial"/>
          <w:sz w:val="22"/>
        </w:rPr>
      </w:r>
      <w:r w:rsidR="000D1890">
        <w:rPr>
          <w:rFonts w:asciiTheme="minorHAnsi" w:hAnsiTheme="minorHAnsi" w:cs="Arial"/>
          <w:sz w:val="22"/>
        </w:rPr>
        <w:fldChar w:fldCharType="separate"/>
      </w:r>
      <w:r w:rsidR="00DE1C1D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:rsidR="00D2087F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Ś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rednim</w:t>
      </w:r>
      <w:r w:rsidR="00195ED0"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DE1C1D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0D1890">
        <w:rPr>
          <w:rFonts w:asciiTheme="minorHAnsi" w:hAnsiTheme="minorHAnsi" w:cs="Arial"/>
          <w:sz w:val="22"/>
        </w:rPr>
      </w:r>
      <w:r w:rsidR="000D1890">
        <w:rPr>
          <w:rFonts w:asciiTheme="minorHAnsi" w:hAnsiTheme="minorHAnsi" w:cs="Arial"/>
          <w:sz w:val="22"/>
        </w:rPr>
        <w:fldChar w:fldCharType="separate"/>
      </w:r>
      <w:r w:rsidR="00DE1C1D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.</w:t>
      </w:r>
    </w:p>
    <w:p w:rsidR="0078077F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ZAŁĄCZNIKAMI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do formularza, </w:t>
      </w:r>
      <w:r w:rsidR="00F42BF5" w:rsidRPr="00E95901">
        <w:rPr>
          <w:rFonts w:asciiTheme="minorHAnsi" w:hAnsiTheme="minorHAnsi" w:cs="Arial"/>
          <w:b/>
          <w:sz w:val="22"/>
          <w:szCs w:val="22"/>
        </w:rPr>
        <w:t>stanowiącymi integralną część oferty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 są: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F42BF5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Pr="00E95901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CB46B6" w:rsidRPr="00E95901" w:rsidRDefault="00CB46B6" w:rsidP="00CB46B6">
      <w:pPr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………………………………, dnia …………………………………</w:t>
      </w:r>
    </w:p>
    <w:p w:rsidR="00CB46B6" w:rsidRPr="00E95901" w:rsidRDefault="00CB46B6" w:rsidP="0039203E">
      <w:pPr>
        <w:ind w:left="5103"/>
        <w:jc w:val="center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</w:t>
      </w:r>
      <w:r w:rsidR="00247CE8">
        <w:rPr>
          <w:rFonts w:asciiTheme="minorHAnsi" w:hAnsiTheme="minorHAnsi" w:cs="Arial"/>
          <w:sz w:val="14"/>
          <w:szCs w:val="20"/>
        </w:rPr>
        <w:t>………….</w:t>
      </w:r>
      <w:r w:rsidRPr="00E95901">
        <w:rPr>
          <w:rFonts w:asciiTheme="minorHAnsi" w:hAnsiTheme="minorHAnsi" w:cs="Arial"/>
          <w:sz w:val="14"/>
          <w:szCs w:val="20"/>
        </w:rPr>
        <w:t>………………………………..……</w:t>
      </w:r>
    </w:p>
    <w:p w:rsidR="00570171" w:rsidRPr="00E95901" w:rsidRDefault="00CB46B6" w:rsidP="0039203E">
      <w:pPr>
        <w:ind w:left="5103"/>
        <w:jc w:val="center"/>
        <w:rPr>
          <w:rFonts w:asciiTheme="minorHAnsi" w:eastAsia="Arial Unicode MS" w:hAnsiTheme="minorHAnsi" w:cs="Arial"/>
          <w:sz w:val="14"/>
          <w:szCs w:val="14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Imię, nazwisko i podpis </w:t>
      </w:r>
      <w:r w:rsidR="0039203E">
        <w:rPr>
          <w:rFonts w:asciiTheme="minorHAnsi" w:hAnsiTheme="minorHAnsi" w:cs="Arial"/>
          <w:sz w:val="14"/>
          <w:szCs w:val="20"/>
        </w:rPr>
        <w:t xml:space="preserve">uprawnionej </w:t>
      </w:r>
      <w:r w:rsidRPr="00E95901">
        <w:rPr>
          <w:rFonts w:asciiTheme="minorHAnsi" w:hAnsiTheme="minorHAnsi" w:cs="Arial"/>
          <w:sz w:val="14"/>
          <w:szCs w:val="20"/>
        </w:rPr>
        <w:t>osoby</w:t>
      </w:r>
    </w:p>
    <w:sectPr w:rsidR="00570171" w:rsidRPr="00E95901" w:rsidSect="00D6086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418" w:bottom="1134" w:left="1418" w:header="99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890" w:rsidRDefault="000D1890">
      <w:r>
        <w:separator/>
      </w:r>
    </w:p>
    <w:p w:rsidR="000D1890" w:rsidRDefault="000D1890"/>
  </w:endnote>
  <w:endnote w:type="continuationSeparator" w:id="0">
    <w:p w:rsidR="000D1890" w:rsidRDefault="000D1890">
      <w:r>
        <w:continuationSeparator/>
      </w:r>
    </w:p>
    <w:p w:rsidR="000D1890" w:rsidRDefault="000D1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MS Mincho"/>
    <w:charset w:val="8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charset w:val="8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Default="00DE1C1D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9203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9203E" w:rsidRDefault="0039203E" w:rsidP="00487F43">
    <w:pPr>
      <w:pStyle w:val="Stopka"/>
      <w:ind w:right="360"/>
    </w:pPr>
  </w:p>
  <w:p w:rsidR="0039203E" w:rsidRDefault="003920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Pr="003540B6" w:rsidRDefault="0039203E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DE1C1D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DE1C1D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2D5869">
      <w:rPr>
        <w:rFonts w:ascii="Century Gothic" w:hAnsi="Century Gothic" w:cs="Arial"/>
        <w:b/>
        <w:noProof/>
        <w:sz w:val="14"/>
        <w:szCs w:val="14"/>
      </w:rPr>
      <w:t>2</w:t>
    </w:r>
    <w:r w:rsidR="00DE1C1D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DE1C1D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DE1C1D" w:rsidRPr="004542AC">
      <w:rPr>
        <w:rFonts w:ascii="Century Gothic" w:hAnsi="Century Gothic" w:cs="Arial"/>
        <w:sz w:val="14"/>
        <w:szCs w:val="14"/>
      </w:rPr>
      <w:fldChar w:fldCharType="separate"/>
    </w:r>
    <w:r w:rsidR="002D5869">
      <w:rPr>
        <w:rFonts w:ascii="Century Gothic" w:hAnsi="Century Gothic" w:cs="Arial"/>
        <w:noProof/>
        <w:sz w:val="14"/>
        <w:szCs w:val="14"/>
      </w:rPr>
      <w:t>2</w:t>
    </w:r>
    <w:r w:rsidR="00DE1C1D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890" w:rsidRDefault="000D1890">
      <w:r>
        <w:separator/>
      </w:r>
    </w:p>
    <w:p w:rsidR="000D1890" w:rsidRDefault="000D1890"/>
  </w:footnote>
  <w:footnote w:type="continuationSeparator" w:id="0">
    <w:p w:rsidR="000D1890" w:rsidRDefault="000D1890">
      <w:r>
        <w:continuationSeparator/>
      </w:r>
    </w:p>
    <w:p w:rsidR="000D1890" w:rsidRDefault="000D1890"/>
  </w:footnote>
  <w:footnote w:id="1">
    <w:p w:rsidR="0039203E" w:rsidRPr="00C7147A" w:rsidRDefault="0039203E" w:rsidP="00D2087F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2"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Style w:val="Odwoanieprzypisudolnego"/>
          <w:rFonts w:ascii="Century Gothic" w:hAnsi="Century Gothic"/>
          <w:sz w:val="16"/>
        </w:rPr>
        <w:footnoteRef/>
      </w:r>
      <w:r w:rsidRPr="00B579E0">
        <w:rPr>
          <w:rFonts w:ascii="Century Gothic" w:hAnsi="Century Gothic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Mikroprzedsiębiorstwo</w:t>
      </w:r>
      <w:r w:rsidRPr="00B579E0">
        <w:rPr>
          <w:rFonts w:ascii="Century Gothic" w:hAnsi="Century Gothic"/>
          <w:sz w:val="16"/>
        </w:rPr>
        <w:t>: przedsiębiorstwo, które zatrudnia mniej, niż 10 osób i którego roczny obrót lub roczna suma bilansowa nie przekracza 2 milionów EUR.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Małe przedsiębiorstwo</w:t>
      </w:r>
      <w:r w:rsidRPr="00B579E0">
        <w:rPr>
          <w:rFonts w:ascii="Century Gothic" w:hAnsi="Century Gothic"/>
          <w:sz w:val="16"/>
        </w:rPr>
        <w:t>: przedsiębiorstwo, które zatrudnia mniej, niż 50 osób i którego roczny obrót lub roczna suma bilansowa nie przekracza 10 milionów EUR.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Średnie przedsiębiorstwa</w:t>
      </w:r>
      <w:r w:rsidRPr="00B579E0">
        <w:rPr>
          <w:rFonts w:ascii="Century Gothic" w:hAnsi="Century Gothic"/>
          <w:sz w:val="16"/>
        </w:rPr>
        <w:t xml:space="preserve">: przedsiębiorstwa, które nie są mikroprzedsiębiorstwami ani małymi przedsiębiorstwami </w:t>
      </w:r>
      <w:r>
        <w:rPr>
          <w:rFonts w:ascii="Century Gothic" w:hAnsi="Century Gothic"/>
          <w:sz w:val="16"/>
        </w:rPr>
        <w:br/>
      </w:r>
      <w:r w:rsidRPr="00B579E0">
        <w:rPr>
          <w:rFonts w:ascii="Century Gothic" w:hAnsi="Century Gothic"/>
          <w:sz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Pr="00E95901" w:rsidRDefault="0039203E" w:rsidP="0086218C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:rsidR="00FB5492" w:rsidRPr="0019221B" w:rsidRDefault="00FB5492" w:rsidP="00FB5492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19221B">
      <w:rPr>
        <w:rFonts w:asciiTheme="minorHAnsi" w:hAnsiTheme="minorHAnsi" w:cstheme="minorHAnsi"/>
        <w:iCs/>
        <w:sz w:val="16"/>
        <w:szCs w:val="16"/>
      </w:rPr>
      <w:t xml:space="preserve">Zapytanie ofertowe </w:t>
    </w:r>
    <w:r w:rsidRPr="0019221B">
      <w:rPr>
        <w:rFonts w:asciiTheme="minorHAnsi" w:hAnsiTheme="minorHAnsi" w:cstheme="minorHAnsi"/>
        <w:sz w:val="16"/>
        <w:szCs w:val="16"/>
      </w:rPr>
      <w:t>poniżej kwoty określonej w art. 8 pkt 4 ustawy Prawo zamówień publicznych na zadanie pod nazwą:</w:t>
    </w:r>
  </w:p>
  <w:p w:rsidR="0039203E" w:rsidRPr="0019221B" w:rsidRDefault="0019221B" w:rsidP="00B732D2">
    <w:pPr>
      <w:autoSpaceDE w:val="0"/>
      <w:autoSpaceDN w:val="0"/>
      <w:adjustRightInd w:val="0"/>
      <w:jc w:val="center"/>
      <w:rPr>
        <w:rFonts w:asciiTheme="minorHAnsi" w:hAnsiTheme="minorHAnsi" w:cstheme="minorHAnsi"/>
        <w:sz w:val="16"/>
        <w:szCs w:val="16"/>
      </w:rPr>
    </w:pPr>
    <w:r w:rsidRPr="0019221B">
      <w:rPr>
        <w:rFonts w:asciiTheme="minorHAnsi" w:hAnsiTheme="minorHAnsi" w:cstheme="minorHAnsi"/>
        <w:b/>
        <w:bCs/>
        <w:sz w:val="16"/>
        <w:szCs w:val="16"/>
      </w:rPr>
      <w:t xml:space="preserve">„OPRACOWANIE KOMPLETNEJ DOKUMENTACJI TECHNICZNO-KOSZTORYSOWEJ DOTYCZĄCE SPOSOBU NAPRAWY PIONOWEJ IZOLACJI PRZECIEKAJĄCEGO MURU „MAŁEJ ŚLUZY” – MIESZCZĄCEJ MUZEUM ARMII </w:t>
    </w:r>
    <w:r w:rsidR="002D5869">
      <w:rPr>
        <w:rFonts w:asciiTheme="minorHAnsi" w:hAnsiTheme="minorHAnsi" w:cstheme="minorHAnsi"/>
        <w:b/>
        <w:bCs/>
        <w:sz w:val="16"/>
        <w:szCs w:val="16"/>
      </w:rPr>
      <w:t>„POZNAŃ””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37921EA8"/>
    <w:multiLevelType w:val="hybridMultilevel"/>
    <w:tmpl w:val="6DE2CF4C"/>
    <w:lvl w:ilvl="0" w:tplc="146E13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E2608A0"/>
    <w:multiLevelType w:val="multilevel"/>
    <w:tmpl w:val="1CAEB0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5" w15:restartNumberingAfterBreak="0">
    <w:nsid w:val="4B75036C"/>
    <w:multiLevelType w:val="hybridMultilevel"/>
    <w:tmpl w:val="F6E42A5E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8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0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4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5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4"/>
  </w:num>
  <w:num w:numId="3">
    <w:abstractNumId w:val="52"/>
  </w:num>
  <w:num w:numId="4">
    <w:abstractNumId w:val="56"/>
  </w:num>
  <w:num w:numId="5">
    <w:abstractNumId w:val="48"/>
  </w:num>
  <w:num w:numId="6">
    <w:abstractNumId w:val="39"/>
  </w:num>
  <w:num w:numId="7">
    <w:abstractNumId w:val="47"/>
  </w:num>
  <w:num w:numId="8">
    <w:abstractNumId w:val="65"/>
  </w:num>
  <w:num w:numId="9">
    <w:abstractNumId w:val="50"/>
  </w:num>
  <w:num w:numId="10">
    <w:abstractNumId w:val="1"/>
  </w:num>
  <w:num w:numId="11">
    <w:abstractNumId w:val="5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389D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890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3CF"/>
    <w:rsid w:val="000F1A49"/>
    <w:rsid w:val="000F1BEF"/>
    <w:rsid w:val="000F4164"/>
    <w:rsid w:val="000F4583"/>
    <w:rsid w:val="000F496B"/>
    <w:rsid w:val="000F614F"/>
    <w:rsid w:val="000F7FF3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5A2D"/>
    <w:rsid w:val="00136AF6"/>
    <w:rsid w:val="00136BBA"/>
    <w:rsid w:val="00140F5D"/>
    <w:rsid w:val="001418D2"/>
    <w:rsid w:val="001425CE"/>
    <w:rsid w:val="00142B54"/>
    <w:rsid w:val="001432C9"/>
    <w:rsid w:val="00143E8E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2F2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21B"/>
    <w:rsid w:val="001923D9"/>
    <w:rsid w:val="00192E68"/>
    <w:rsid w:val="001930CF"/>
    <w:rsid w:val="00193668"/>
    <w:rsid w:val="001941EA"/>
    <w:rsid w:val="001951FA"/>
    <w:rsid w:val="00195ED0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5869"/>
    <w:rsid w:val="002D69E2"/>
    <w:rsid w:val="002D6D2F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27F2"/>
    <w:rsid w:val="00374D9F"/>
    <w:rsid w:val="00376506"/>
    <w:rsid w:val="00377110"/>
    <w:rsid w:val="00380A3B"/>
    <w:rsid w:val="00381886"/>
    <w:rsid w:val="003820FD"/>
    <w:rsid w:val="0038312C"/>
    <w:rsid w:val="003831AA"/>
    <w:rsid w:val="00383336"/>
    <w:rsid w:val="00384A12"/>
    <w:rsid w:val="003869BB"/>
    <w:rsid w:val="003871DC"/>
    <w:rsid w:val="00387933"/>
    <w:rsid w:val="0039003A"/>
    <w:rsid w:val="00390416"/>
    <w:rsid w:val="00390F4D"/>
    <w:rsid w:val="0039203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76E8C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361B"/>
    <w:rsid w:val="00505112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ADA"/>
    <w:rsid w:val="00517B5B"/>
    <w:rsid w:val="00520E6E"/>
    <w:rsid w:val="005210DC"/>
    <w:rsid w:val="00521558"/>
    <w:rsid w:val="0052178D"/>
    <w:rsid w:val="00526AB3"/>
    <w:rsid w:val="0053120C"/>
    <w:rsid w:val="0053122D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2586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4DF7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0EF2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5BF7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66A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A718A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E0A56"/>
    <w:rsid w:val="007E2459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623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5D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17B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4A44"/>
    <w:rsid w:val="00984D2D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5362"/>
    <w:rsid w:val="00A45E5E"/>
    <w:rsid w:val="00A50753"/>
    <w:rsid w:val="00A51E66"/>
    <w:rsid w:val="00A53729"/>
    <w:rsid w:val="00A55185"/>
    <w:rsid w:val="00A557CC"/>
    <w:rsid w:val="00A56EC7"/>
    <w:rsid w:val="00A577F0"/>
    <w:rsid w:val="00A622EE"/>
    <w:rsid w:val="00A6260E"/>
    <w:rsid w:val="00A62CE2"/>
    <w:rsid w:val="00A6430E"/>
    <w:rsid w:val="00A64827"/>
    <w:rsid w:val="00A65326"/>
    <w:rsid w:val="00A654CE"/>
    <w:rsid w:val="00A65F41"/>
    <w:rsid w:val="00A661DE"/>
    <w:rsid w:val="00A67F2A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319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548F"/>
    <w:rsid w:val="00AE65A2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5699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32D2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66785"/>
    <w:rsid w:val="00C70BBF"/>
    <w:rsid w:val="00C70C1B"/>
    <w:rsid w:val="00C7147A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E55B1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1C1D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167D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1CBC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0DC6"/>
    <w:rsid w:val="00FA15B8"/>
    <w:rsid w:val="00FA17A8"/>
    <w:rsid w:val="00FA1873"/>
    <w:rsid w:val="00FA1CAB"/>
    <w:rsid w:val="00FB0E45"/>
    <w:rsid w:val="00FB2E71"/>
    <w:rsid w:val="00FB30F7"/>
    <w:rsid w:val="00FB4D8E"/>
    <w:rsid w:val="00FB5492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5D9889-4211-431F-A9FC-B4A88B2E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135A2D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135A2D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135A2D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135A2D"/>
  </w:style>
  <w:style w:type="character" w:customStyle="1" w:styleId="WW-Absatz-Standardschriftart">
    <w:name w:val="WW-Absatz-Standardschriftart"/>
    <w:rsid w:val="00135A2D"/>
  </w:style>
  <w:style w:type="character" w:customStyle="1" w:styleId="WW-WW8Num34z0">
    <w:name w:val="WW-WW8Num34z0"/>
    <w:rsid w:val="00135A2D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135A2D"/>
  </w:style>
  <w:style w:type="character" w:customStyle="1" w:styleId="WW-WW8Num34z01">
    <w:name w:val="WW-WW8Num34z01"/>
    <w:rsid w:val="00135A2D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135A2D"/>
  </w:style>
  <w:style w:type="character" w:customStyle="1" w:styleId="WW-WW8Num34z011">
    <w:name w:val="WW-WW8Num34z011"/>
    <w:rsid w:val="00135A2D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135A2D"/>
  </w:style>
  <w:style w:type="character" w:customStyle="1" w:styleId="WW-WW8Num34z0111">
    <w:name w:val="WW-WW8Num34z0111"/>
    <w:rsid w:val="00135A2D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135A2D"/>
  </w:style>
  <w:style w:type="character" w:customStyle="1" w:styleId="WW8Num14z0">
    <w:name w:val="WW8Num14z0"/>
    <w:rsid w:val="00135A2D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135A2D"/>
  </w:style>
  <w:style w:type="character" w:customStyle="1" w:styleId="WW-WW8Num14z0">
    <w:name w:val="WW-WW8Num14z0"/>
    <w:rsid w:val="00135A2D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135A2D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135A2D"/>
  </w:style>
  <w:style w:type="character" w:customStyle="1" w:styleId="Znakinumeracji">
    <w:name w:val="Znaki numeracji"/>
    <w:rsid w:val="00135A2D"/>
  </w:style>
  <w:style w:type="character" w:customStyle="1" w:styleId="WW-Znakinumeracji">
    <w:name w:val="WW-Znaki numeracji"/>
    <w:rsid w:val="00135A2D"/>
  </w:style>
  <w:style w:type="character" w:customStyle="1" w:styleId="WW-Znakinumeracji1">
    <w:name w:val="WW-Znaki numeracji1"/>
    <w:rsid w:val="00135A2D"/>
  </w:style>
  <w:style w:type="character" w:customStyle="1" w:styleId="WW-Znakinumeracji11">
    <w:name w:val="WW-Znaki numeracji11"/>
    <w:rsid w:val="00135A2D"/>
  </w:style>
  <w:style w:type="character" w:customStyle="1" w:styleId="WW-Znakinumeracji111">
    <w:name w:val="WW-Znaki numeracji111"/>
    <w:rsid w:val="00135A2D"/>
  </w:style>
  <w:style w:type="character" w:customStyle="1" w:styleId="WW-Znakinumeracji1111">
    <w:name w:val="WW-Znaki numeracji1111"/>
    <w:rsid w:val="00135A2D"/>
  </w:style>
  <w:style w:type="character" w:customStyle="1" w:styleId="WW-Znakinumeracji11111">
    <w:name w:val="WW-Znaki numeracji11111"/>
    <w:rsid w:val="00135A2D"/>
  </w:style>
  <w:style w:type="character" w:customStyle="1" w:styleId="WW-Znakinumeracji111111">
    <w:name w:val="WW-Znaki numeracji111111"/>
    <w:rsid w:val="00135A2D"/>
  </w:style>
  <w:style w:type="character" w:customStyle="1" w:styleId="Symbolewypunktowania">
    <w:name w:val="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135A2D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135A2D"/>
    <w:rPr>
      <w:color w:val="000080"/>
      <w:u w:val="single"/>
    </w:rPr>
  </w:style>
  <w:style w:type="character" w:customStyle="1" w:styleId="WW-Absatz-Standardschriftart1111111">
    <w:name w:val="WW-Absatz-Standardschriftart1111111"/>
    <w:rsid w:val="00135A2D"/>
  </w:style>
  <w:style w:type="character" w:customStyle="1" w:styleId="WW-Absatz-Standardschriftart11111111">
    <w:name w:val="WW-Absatz-Standardschriftart11111111"/>
    <w:rsid w:val="00135A2D"/>
  </w:style>
  <w:style w:type="character" w:customStyle="1" w:styleId="WW-Absatz-Standardschriftart111111111">
    <w:name w:val="WW-Absatz-Standardschriftart111111111"/>
    <w:rsid w:val="00135A2D"/>
  </w:style>
  <w:style w:type="character" w:customStyle="1" w:styleId="WW-Absatz-Standardschriftart1111111111">
    <w:name w:val="WW-Absatz-Standardschriftart1111111111"/>
    <w:rsid w:val="00135A2D"/>
  </w:style>
  <w:style w:type="character" w:customStyle="1" w:styleId="WW-Absatz-Standardschriftart11111111111">
    <w:name w:val="WW-Absatz-Standardschriftart11111111111"/>
    <w:rsid w:val="00135A2D"/>
  </w:style>
  <w:style w:type="character" w:customStyle="1" w:styleId="WW-Absatz-Standardschriftart111111111111">
    <w:name w:val="WW-Absatz-Standardschriftart111111111111"/>
    <w:rsid w:val="00135A2D"/>
  </w:style>
  <w:style w:type="character" w:customStyle="1" w:styleId="WW-Absatz-Standardschriftart1111111111111">
    <w:name w:val="WW-Absatz-Standardschriftart1111111111111"/>
    <w:rsid w:val="00135A2D"/>
  </w:style>
  <w:style w:type="character" w:customStyle="1" w:styleId="WW-Absatz-Standardschriftart11111111111111">
    <w:name w:val="WW-Absatz-Standardschriftart11111111111111"/>
    <w:rsid w:val="00135A2D"/>
  </w:style>
  <w:style w:type="character" w:customStyle="1" w:styleId="WW-Absatz-Standardschriftart111111111111111">
    <w:name w:val="WW-Absatz-Standardschriftart111111111111111"/>
    <w:rsid w:val="00135A2D"/>
  </w:style>
  <w:style w:type="character" w:customStyle="1" w:styleId="WW-Absatz-Standardschriftart1111111111111111">
    <w:name w:val="WW-Absatz-Standardschriftart1111111111111111"/>
    <w:rsid w:val="00135A2D"/>
  </w:style>
  <w:style w:type="character" w:customStyle="1" w:styleId="WW-Absatz-Standardschriftart11111111111111111">
    <w:name w:val="WW-Absatz-Standardschriftart11111111111111111"/>
    <w:rsid w:val="00135A2D"/>
  </w:style>
  <w:style w:type="character" w:customStyle="1" w:styleId="WW-Absatz-Standardschriftart111111111111111111">
    <w:name w:val="WW-Absatz-Standardschriftart111111111111111111"/>
    <w:rsid w:val="00135A2D"/>
  </w:style>
  <w:style w:type="character" w:customStyle="1" w:styleId="WW-Absatz-Standardschriftart1111111111111111111">
    <w:name w:val="WW-Absatz-Standardschriftart1111111111111111111"/>
    <w:rsid w:val="00135A2D"/>
  </w:style>
  <w:style w:type="character" w:customStyle="1" w:styleId="WW-Absatz-Standardschriftart11111111111111111111">
    <w:name w:val="WW-Absatz-Standardschriftart11111111111111111111"/>
    <w:rsid w:val="00135A2D"/>
  </w:style>
  <w:style w:type="character" w:customStyle="1" w:styleId="WW-Absatz-Standardschriftart111111111111111111111">
    <w:name w:val="WW-Absatz-Standardschriftart111111111111111111111"/>
    <w:rsid w:val="00135A2D"/>
  </w:style>
  <w:style w:type="character" w:customStyle="1" w:styleId="WW-Absatz-Standardschriftart1111111111111111111111">
    <w:name w:val="WW-Absatz-Standardschriftart1111111111111111111111"/>
    <w:rsid w:val="00135A2D"/>
  </w:style>
  <w:style w:type="character" w:customStyle="1" w:styleId="WW-Absatz-Standardschriftart11111111111111111111111">
    <w:name w:val="WW-Absatz-Standardschriftart11111111111111111111111"/>
    <w:rsid w:val="00135A2D"/>
  </w:style>
  <w:style w:type="character" w:customStyle="1" w:styleId="WW-Absatz-Standardschriftart111111111111111111111111">
    <w:name w:val="WW-Absatz-Standardschriftart111111111111111111111111"/>
    <w:rsid w:val="00135A2D"/>
  </w:style>
  <w:style w:type="character" w:customStyle="1" w:styleId="WW-Absatz-Standardschriftart1111111111111111111111111">
    <w:name w:val="WW-Absatz-Standardschriftart1111111111111111111111111"/>
    <w:rsid w:val="00135A2D"/>
  </w:style>
  <w:style w:type="character" w:customStyle="1" w:styleId="WW-Absatz-Standardschriftart11111111111111111111111111">
    <w:name w:val="WW-Absatz-Standardschriftart11111111111111111111111111"/>
    <w:rsid w:val="00135A2D"/>
  </w:style>
  <w:style w:type="character" w:customStyle="1" w:styleId="WW-Absatz-Standardschriftart111111111111111111111111111">
    <w:name w:val="WW-Absatz-Standardschriftart111111111111111111111111111"/>
    <w:rsid w:val="00135A2D"/>
  </w:style>
  <w:style w:type="character" w:customStyle="1" w:styleId="WW-Absatz-Standardschriftart1111111111111111111111111111">
    <w:name w:val="WW-Absatz-Standardschriftart1111111111111111111111111111"/>
    <w:rsid w:val="00135A2D"/>
  </w:style>
  <w:style w:type="character" w:customStyle="1" w:styleId="WW-Absatz-Standardschriftart11111111111111111111111111111">
    <w:name w:val="WW-Absatz-Standardschriftart11111111111111111111111111111"/>
    <w:rsid w:val="00135A2D"/>
  </w:style>
  <w:style w:type="character" w:customStyle="1" w:styleId="WW-Absatz-Standardschriftart111111111111111111111111111111">
    <w:name w:val="WW-Absatz-Standardschriftart111111111111111111111111111111"/>
    <w:rsid w:val="00135A2D"/>
  </w:style>
  <w:style w:type="character" w:customStyle="1" w:styleId="WW-Absatz-Standardschriftart1111111111111111111111111111111">
    <w:name w:val="WW-Absatz-Standardschriftart1111111111111111111111111111111"/>
    <w:rsid w:val="00135A2D"/>
  </w:style>
  <w:style w:type="character" w:customStyle="1" w:styleId="WW-Absatz-Standardschriftart11111111111111111111111111111111">
    <w:name w:val="WW-Absatz-Standardschriftart11111111111111111111111111111111"/>
    <w:rsid w:val="00135A2D"/>
  </w:style>
  <w:style w:type="character" w:customStyle="1" w:styleId="WW8Num9z0">
    <w:name w:val="WW8Num9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135A2D"/>
  </w:style>
  <w:style w:type="character" w:customStyle="1" w:styleId="WW-Absatz-Standardschriftart1111111111111111111111111111111111">
    <w:name w:val="WW-Absatz-Standardschriftart1111111111111111111111111111111111"/>
    <w:rsid w:val="00135A2D"/>
  </w:style>
  <w:style w:type="character" w:customStyle="1" w:styleId="WW-Absatz-Standardschriftart11111111111111111111111111111111111">
    <w:name w:val="WW-Absatz-Standardschriftart11111111111111111111111111111111111"/>
    <w:rsid w:val="00135A2D"/>
  </w:style>
  <w:style w:type="character" w:customStyle="1" w:styleId="WW-Absatz-Standardschriftart111111111111111111111111111111111111">
    <w:name w:val="WW-Absatz-Standardschriftart111111111111111111111111111111111111"/>
    <w:rsid w:val="00135A2D"/>
  </w:style>
  <w:style w:type="character" w:customStyle="1" w:styleId="WW-Absatz-Standardschriftart1111111111111111111111111111111111111">
    <w:name w:val="WW-Absatz-Standardschriftart1111111111111111111111111111111111111"/>
    <w:rsid w:val="00135A2D"/>
  </w:style>
  <w:style w:type="character" w:customStyle="1" w:styleId="WW-Absatz-Standardschriftart11111111111111111111111111111111111111">
    <w:name w:val="WW-Absatz-Standardschriftart11111111111111111111111111111111111111"/>
    <w:rsid w:val="00135A2D"/>
  </w:style>
  <w:style w:type="character" w:customStyle="1" w:styleId="WW-Absatz-Standardschriftart111111111111111111111111111111111111111">
    <w:name w:val="WW-Absatz-Standardschriftart111111111111111111111111111111111111111"/>
    <w:rsid w:val="00135A2D"/>
  </w:style>
  <w:style w:type="character" w:customStyle="1" w:styleId="WW-Absatz-Standardschriftart1111111111111111111111111111111111111111">
    <w:name w:val="WW-Absatz-Standardschriftart1111111111111111111111111111111111111111"/>
    <w:rsid w:val="00135A2D"/>
  </w:style>
  <w:style w:type="character" w:customStyle="1" w:styleId="WW-Absatz-Standardschriftart11111111111111111111111111111111111111111">
    <w:name w:val="WW-Absatz-Standardschriftart11111111111111111111111111111111111111111"/>
    <w:rsid w:val="00135A2D"/>
  </w:style>
  <w:style w:type="character" w:customStyle="1" w:styleId="WW-Absatz-Standardschriftart111111111111111111111111111111111111111111">
    <w:name w:val="WW-Absatz-Standardschriftart111111111111111111111111111111111111111111"/>
    <w:rsid w:val="00135A2D"/>
  </w:style>
  <w:style w:type="character" w:customStyle="1" w:styleId="WW-Absatz-Standardschriftart1111111111111111111111111111111111111111111">
    <w:name w:val="WW-Absatz-Standardschriftart1111111111111111111111111111111111111111111"/>
    <w:rsid w:val="00135A2D"/>
  </w:style>
  <w:style w:type="character" w:customStyle="1" w:styleId="WW-Absatz-Standardschriftart11111111111111111111111111111111111111111111">
    <w:name w:val="WW-Absatz-Standardschriftart11111111111111111111111111111111111111111111"/>
    <w:rsid w:val="00135A2D"/>
  </w:style>
  <w:style w:type="character" w:customStyle="1" w:styleId="WW-Absatz-Standardschriftart111111111111111111111111111111111111111111111">
    <w:name w:val="WW-Absatz-Standardschriftart111111111111111111111111111111111111111111111"/>
    <w:rsid w:val="00135A2D"/>
  </w:style>
  <w:style w:type="character" w:customStyle="1" w:styleId="WW-Absatz-Standardschriftart1111111111111111111111111111111111111111111111">
    <w:name w:val="WW-Absatz-Standardschriftart1111111111111111111111111111111111111111111111"/>
    <w:rsid w:val="00135A2D"/>
  </w:style>
  <w:style w:type="character" w:customStyle="1" w:styleId="WW-Absatz-Standardschriftart11111111111111111111111111111111111111111111111">
    <w:name w:val="WW-Absatz-Standardschriftart11111111111111111111111111111111111111111111111"/>
    <w:rsid w:val="00135A2D"/>
  </w:style>
  <w:style w:type="character" w:customStyle="1" w:styleId="WW-Absatz-Standardschriftart111111111111111111111111111111111111111111111111">
    <w:name w:val="WW-Absatz-Standardschriftart111111111111111111111111111111111111111111111111"/>
    <w:rsid w:val="00135A2D"/>
  </w:style>
  <w:style w:type="character" w:customStyle="1" w:styleId="WW-Absatz-Standardschriftart1111111111111111111111111111111111111111111111111">
    <w:name w:val="WW-Absatz-Standardschriftart1111111111111111111111111111111111111111111111111"/>
    <w:rsid w:val="00135A2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35A2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35A2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35A2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35A2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35A2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35A2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35A2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35A2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35A2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35A2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35A2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35A2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35A2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35A2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35A2D"/>
  </w:style>
  <w:style w:type="character" w:customStyle="1" w:styleId="WW8Num1z0">
    <w:name w:val="WW8Num1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35A2D"/>
  </w:style>
  <w:style w:type="character" w:customStyle="1" w:styleId="WW-Znakinumeracji1111111">
    <w:name w:val="WW-Znaki numeracji1111111"/>
    <w:rsid w:val="00135A2D"/>
  </w:style>
  <w:style w:type="character" w:customStyle="1" w:styleId="WW-Znakinumeracji11111111">
    <w:name w:val="WW-Znaki numeracji11111111"/>
    <w:rsid w:val="00135A2D"/>
  </w:style>
  <w:style w:type="character" w:customStyle="1" w:styleId="WW-Znakinumeracji111111111">
    <w:name w:val="WW-Znaki numeracji111111111"/>
    <w:rsid w:val="00135A2D"/>
  </w:style>
  <w:style w:type="character" w:customStyle="1" w:styleId="WW-Znakinumeracji1111111111">
    <w:name w:val="WW-Znaki numeracji1111111111"/>
    <w:rsid w:val="00135A2D"/>
  </w:style>
  <w:style w:type="character" w:customStyle="1" w:styleId="WW-Znakinumeracji11111111111">
    <w:name w:val="WW-Znaki numeracji11111111111"/>
    <w:rsid w:val="00135A2D"/>
  </w:style>
  <w:style w:type="character" w:customStyle="1" w:styleId="WW-Znakinumeracji111111111111">
    <w:name w:val="WW-Znaki numeracji111111111111"/>
    <w:rsid w:val="00135A2D"/>
  </w:style>
  <w:style w:type="character" w:customStyle="1" w:styleId="WW-Znakinumeracji1111111111111">
    <w:name w:val="WW-Znaki numeracji1111111111111"/>
    <w:rsid w:val="00135A2D"/>
  </w:style>
  <w:style w:type="character" w:customStyle="1" w:styleId="WW-Znakinumeracji11111111111111">
    <w:name w:val="WW-Znaki numeracji11111111111111"/>
    <w:rsid w:val="00135A2D"/>
  </w:style>
  <w:style w:type="character" w:customStyle="1" w:styleId="WW-Znakinumeracji111111111111111">
    <w:name w:val="WW-Znaki numeracji111111111111111"/>
    <w:rsid w:val="00135A2D"/>
  </w:style>
  <w:style w:type="character" w:customStyle="1" w:styleId="WW-Znakinumeracji1111111111111111">
    <w:name w:val="WW-Znaki numeracji1111111111111111"/>
    <w:rsid w:val="00135A2D"/>
  </w:style>
  <w:style w:type="character" w:customStyle="1" w:styleId="WW-Znakinumeracji11111111111111111">
    <w:name w:val="WW-Znaki numeracji11111111111111111"/>
    <w:rsid w:val="00135A2D"/>
  </w:style>
  <w:style w:type="character" w:customStyle="1" w:styleId="WW-Znakinumeracji111111111111111111">
    <w:name w:val="WW-Znaki numeracji111111111111111111"/>
    <w:rsid w:val="00135A2D"/>
  </w:style>
  <w:style w:type="character" w:customStyle="1" w:styleId="WW-Znakinumeracji1111111111111111111">
    <w:name w:val="WW-Znaki numeracji1111111111111111111"/>
    <w:rsid w:val="00135A2D"/>
  </w:style>
  <w:style w:type="character" w:customStyle="1" w:styleId="WW-Znakinumeracji11111111111111111111">
    <w:name w:val="WW-Znaki numeracji11111111111111111111"/>
    <w:rsid w:val="00135A2D"/>
  </w:style>
  <w:style w:type="character" w:customStyle="1" w:styleId="WW-Znakinumeracji111111111111111111111">
    <w:name w:val="WW-Znaki numeracji111111111111111111111"/>
    <w:rsid w:val="00135A2D"/>
  </w:style>
  <w:style w:type="character" w:customStyle="1" w:styleId="WW-Znakinumeracji1111111111111111111111">
    <w:name w:val="WW-Znaki numeracji1111111111111111111111"/>
    <w:rsid w:val="00135A2D"/>
  </w:style>
  <w:style w:type="character" w:customStyle="1" w:styleId="WW-Znakinumeracji11111111111111111111111">
    <w:name w:val="WW-Znaki numeracji11111111111111111111111"/>
    <w:rsid w:val="00135A2D"/>
  </w:style>
  <w:style w:type="character" w:customStyle="1" w:styleId="WW-Znakinumeracji111111111111111111111111">
    <w:name w:val="WW-Znaki numeracji111111111111111111111111"/>
    <w:rsid w:val="00135A2D"/>
  </w:style>
  <w:style w:type="character" w:customStyle="1" w:styleId="WW-Znakinumeracji1111111111111111111111111">
    <w:name w:val="WW-Znaki numeracji1111111111111111111111111"/>
    <w:rsid w:val="00135A2D"/>
  </w:style>
  <w:style w:type="character" w:customStyle="1" w:styleId="WW-Znakinumeracji11111111111111111111111111">
    <w:name w:val="WW-Znaki numeracji11111111111111111111111111"/>
    <w:rsid w:val="00135A2D"/>
  </w:style>
  <w:style w:type="character" w:customStyle="1" w:styleId="WW-Znakinumeracji111111111111111111111111111">
    <w:name w:val="WW-Znaki numeracji111111111111111111111111111"/>
    <w:rsid w:val="00135A2D"/>
  </w:style>
  <w:style w:type="character" w:customStyle="1" w:styleId="WW-Znakinumeracji1111111111111111111111111111">
    <w:name w:val="WW-Znaki numeracji1111111111111111111111111111"/>
    <w:rsid w:val="00135A2D"/>
  </w:style>
  <w:style w:type="character" w:customStyle="1" w:styleId="WW-Znakinumeracji11111111111111111111111111111">
    <w:name w:val="WW-Znaki numeracji11111111111111111111111111111"/>
    <w:rsid w:val="00135A2D"/>
  </w:style>
  <w:style w:type="character" w:customStyle="1" w:styleId="WW-Znakinumeracji111111111111111111111111111111">
    <w:name w:val="WW-Znaki numeracji111111111111111111111111111111"/>
    <w:rsid w:val="00135A2D"/>
  </w:style>
  <w:style w:type="character" w:customStyle="1" w:styleId="WW-Znakinumeracji1111111111111111111111111111111">
    <w:name w:val="WW-Znaki numeracji1111111111111111111111111111111"/>
    <w:rsid w:val="00135A2D"/>
  </w:style>
  <w:style w:type="character" w:customStyle="1" w:styleId="WW-Znakinumeracji11111111111111111111111111111111">
    <w:name w:val="WW-Znaki numeracji11111111111111111111111111111111"/>
    <w:rsid w:val="00135A2D"/>
  </w:style>
  <w:style w:type="character" w:customStyle="1" w:styleId="WW-Znakinumeracji111111111111111111111111111111111">
    <w:name w:val="WW-Znaki numeracji111111111111111111111111111111111"/>
    <w:rsid w:val="00135A2D"/>
  </w:style>
  <w:style w:type="character" w:customStyle="1" w:styleId="WW-Znakinumeracji1111111111111111111111111111111111">
    <w:name w:val="WW-Znaki numeracji1111111111111111111111111111111111"/>
    <w:rsid w:val="00135A2D"/>
  </w:style>
  <w:style w:type="character" w:customStyle="1" w:styleId="WW-Znakinumeracji11111111111111111111111111111111111">
    <w:name w:val="WW-Znaki numeracji11111111111111111111111111111111111"/>
    <w:rsid w:val="00135A2D"/>
  </w:style>
  <w:style w:type="character" w:customStyle="1" w:styleId="WW-Znakinumeracji111111111111111111111111111111111111">
    <w:name w:val="WW-Znaki numeracji111111111111111111111111111111111111"/>
    <w:rsid w:val="00135A2D"/>
  </w:style>
  <w:style w:type="character" w:customStyle="1" w:styleId="WW-Znakinumeracji1111111111111111111111111111111111111">
    <w:name w:val="WW-Znaki numeracji1111111111111111111111111111111111111"/>
    <w:rsid w:val="00135A2D"/>
  </w:style>
  <w:style w:type="character" w:customStyle="1" w:styleId="WW-Znakinumeracji11111111111111111111111111111111111111">
    <w:name w:val="WW-Znaki numeracji11111111111111111111111111111111111111"/>
    <w:rsid w:val="00135A2D"/>
  </w:style>
  <w:style w:type="character" w:customStyle="1" w:styleId="WW-Znakinumeracji111111111111111111111111111111111111111">
    <w:name w:val="WW-Znaki numeracji111111111111111111111111111111111111111"/>
    <w:rsid w:val="00135A2D"/>
  </w:style>
  <w:style w:type="character" w:customStyle="1" w:styleId="WW-Znakinumeracji1111111111111111111111111111111111111111">
    <w:name w:val="WW-Znaki numeracji1111111111111111111111111111111111111111"/>
    <w:rsid w:val="00135A2D"/>
  </w:style>
  <w:style w:type="character" w:customStyle="1" w:styleId="WW-Znakinumeracji11111111111111111111111111111111111111111">
    <w:name w:val="WW-Znaki numeracji11111111111111111111111111111111111111111"/>
    <w:rsid w:val="00135A2D"/>
  </w:style>
  <w:style w:type="character" w:customStyle="1" w:styleId="WW-Znakinumeracji111111111111111111111111111111111111111111">
    <w:name w:val="WW-Znaki numeracji111111111111111111111111111111111111111111"/>
    <w:rsid w:val="00135A2D"/>
  </w:style>
  <w:style w:type="character" w:customStyle="1" w:styleId="WW-Znakinumeracji1111111111111111111111111111111111111111111">
    <w:name w:val="WW-Znaki numeracji1111111111111111111111111111111111111111111"/>
    <w:rsid w:val="00135A2D"/>
  </w:style>
  <w:style w:type="character" w:customStyle="1" w:styleId="WW-Znakinumeracji11111111111111111111111111111111111111111111">
    <w:name w:val="WW-Znaki numeracji11111111111111111111111111111111111111111111"/>
    <w:rsid w:val="00135A2D"/>
  </w:style>
  <w:style w:type="character" w:customStyle="1" w:styleId="WW-Znakinumeracji111111111111111111111111111111111111111111111">
    <w:name w:val="WW-Znaki numeracji111111111111111111111111111111111111111111111"/>
    <w:rsid w:val="00135A2D"/>
  </w:style>
  <w:style w:type="character" w:customStyle="1" w:styleId="WW-Znakinumeracji1111111111111111111111111111111111111111111111">
    <w:name w:val="WW-Znaki numeracji1111111111111111111111111111111111111111111111"/>
    <w:rsid w:val="00135A2D"/>
  </w:style>
  <w:style w:type="character" w:customStyle="1" w:styleId="WW-Znakinumeracji11111111111111111111111111111111111111111111111">
    <w:name w:val="WW-Znaki numeracji11111111111111111111111111111111111111111111111"/>
    <w:rsid w:val="00135A2D"/>
  </w:style>
  <w:style w:type="character" w:customStyle="1" w:styleId="WW-Znakinumeracji111111111111111111111111111111111111111111111111">
    <w:name w:val="WW-Znaki numeracji111111111111111111111111111111111111111111111111"/>
    <w:rsid w:val="00135A2D"/>
  </w:style>
  <w:style w:type="character" w:customStyle="1" w:styleId="WW-Znakinumeracji1111111111111111111111111111111111111111111111111">
    <w:name w:val="WW-Znaki numeracji1111111111111111111111111111111111111111111111111"/>
    <w:rsid w:val="00135A2D"/>
  </w:style>
  <w:style w:type="character" w:customStyle="1" w:styleId="WW-Znakinumeracji11111111111111111111111111111111111111111111111111">
    <w:name w:val="WW-Znaki numeracji11111111111111111111111111111111111111111111111111"/>
    <w:rsid w:val="00135A2D"/>
  </w:style>
  <w:style w:type="character" w:customStyle="1" w:styleId="WW-Znakinumeracji111111111111111111111111111111111111111111111111111">
    <w:name w:val="WW-Znaki numeracji111111111111111111111111111111111111111111111111111"/>
    <w:rsid w:val="00135A2D"/>
  </w:style>
  <w:style w:type="character" w:customStyle="1" w:styleId="WW-Znakinumeracji1111111111111111111111111111111111111111111111111111">
    <w:name w:val="WW-Znaki numeracji1111111111111111111111111111111111111111111111111111"/>
    <w:rsid w:val="00135A2D"/>
  </w:style>
  <w:style w:type="character" w:customStyle="1" w:styleId="WW-Znakinumeracji11111111111111111111111111111111111111111111111111111">
    <w:name w:val="WW-Znaki numeracji11111111111111111111111111111111111111111111111111111"/>
    <w:rsid w:val="00135A2D"/>
  </w:style>
  <w:style w:type="character" w:customStyle="1" w:styleId="WW-Znakinumeracji111111111111111111111111111111111111111111111111111111">
    <w:name w:val="WW-Znaki numeracji111111111111111111111111111111111111111111111111111111"/>
    <w:rsid w:val="00135A2D"/>
  </w:style>
  <w:style w:type="character" w:customStyle="1" w:styleId="WW-Znakinumeracji1111111111111111111111111111111111111111111111111111111">
    <w:name w:val="WW-Znaki numeracji1111111111111111111111111111111111111111111111111111111"/>
    <w:rsid w:val="00135A2D"/>
  </w:style>
  <w:style w:type="character" w:customStyle="1" w:styleId="WW-Znakinumeracji11111111111111111111111111111111111111111111111111111111">
    <w:name w:val="WW-Znaki numeracji11111111111111111111111111111111111111111111111111111111"/>
    <w:rsid w:val="00135A2D"/>
  </w:style>
  <w:style w:type="character" w:customStyle="1" w:styleId="WW-Znakinumeracji111111111111111111111111111111111111111111111111111111111">
    <w:name w:val="WW-Znaki numeracji111111111111111111111111111111111111111111111111111111111"/>
    <w:rsid w:val="00135A2D"/>
  </w:style>
  <w:style w:type="character" w:customStyle="1" w:styleId="WW-Znakinumeracji1111111111111111111111111111111111111111111111111111111111">
    <w:name w:val="WW-Znaki numeracji1111111111111111111111111111111111111111111111111111111111"/>
    <w:rsid w:val="00135A2D"/>
  </w:style>
  <w:style w:type="character" w:customStyle="1" w:styleId="WW-Znakinumeracji11111111111111111111111111111111111111111111111111111111111">
    <w:name w:val="WW-Znaki numeracji11111111111111111111111111111111111111111111111111111111111"/>
    <w:rsid w:val="00135A2D"/>
  </w:style>
  <w:style w:type="character" w:customStyle="1" w:styleId="WW-Znakinumeracji111111111111111111111111111111111111111111111111111111111111">
    <w:name w:val="WW-Znaki numeracji111111111111111111111111111111111111111111111111111111111111"/>
    <w:rsid w:val="00135A2D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135A2D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135A2D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135A2D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135A2D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135A2D"/>
  </w:style>
  <w:style w:type="character" w:customStyle="1" w:styleId="WW-Symbolewypunktowania1111111">
    <w:name w:val="WW-Symbole wypunktowania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135A2D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135A2D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135A2D"/>
    <w:pPr>
      <w:spacing w:after="120"/>
    </w:pPr>
  </w:style>
  <w:style w:type="paragraph" w:styleId="Lista">
    <w:name w:val="List"/>
    <w:basedOn w:val="Tekstpodstawowy"/>
    <w:rsid w:val="00135A2D"/>
    <w:rPr>
      <w:rFonts w:cs="Tahoma"/>
    </w:rPr>
  </w:style>
  <w:style w:type="paragraph" w:customStyle="1" w:styleId="Podpis1">
    <w:name w:val="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135A2D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135A2D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135A2D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135A2D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135A2D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135A2D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135A2D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135A2D"/>
    <w:pPr>
      <w:ind w:left="283"/>
    </w:pPr>
  </w:style>
  <w:style w:type="paragraph" w:customStyle="1" w:styleId="WW-Podpis111111">
    <w:name w:val="WW-Podpis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135A2D"/>
    <w:pPr>
      <w:suppressLineNumbers/>
    </w:pPr>
  </w:style>
  <w:style w:type="paragraph" w:customStyle="1" w:styleId="WW-Zawartotabeli">
    <w:name w:val="WW-Zawartość tabeli"/>
    <w:basedOn w:val="Tekstpodstawowy"/>
    <w:rsid w:val="00135A2D"/>
    <w:pPr>
      <w:suppressLineNumbers/>
    </w:pPr>
  </w:style>
  <w:style w:type="paragraph" w:customStyle="1" w:styleId="WW-Zawartotabeli1">
    <w:name w:val="WW-Zawartość tabeli1"/>
    <w:basedOn w:val="Tekstpodstawowy"/>
    <w:rsid w:val="00135A2D"/>
    <w:pPr>
      <w:suppressLineNumbers/>
    </w:pPr>
  </w:style>
  <w:style w:type="paragraph" w:customStyle="1" w:styleId="WW-Zawartotabeli11">
    <w:name w:val="WW-Zawartość tabeli11"/>
    <w:basedOn w:val="Tekstpodstawowy"/>
    <w:rsid w:val="00135A2D"/>
    <w:pPr>
      <w:suppressLineNumbers/>
    </w:pPr>
  </w:style>
  <w:style w:type="paragraph" w:customStyle="1" w:styleId="WW-Zawartotabeli111">
    <w:name w:val="WW-Zawartość tabeli111"/>
    <w:basedOn w:val="Tekstpodstawowy"/>
    <w:rsid w:val="00135A2D"/>
    <w:pPr>
      <w:suppressLineNumbers/>
    </w:pPr>
  </w:style>
  <w:style w:type="paragraph" w:customStyle="1" w:styleId="WW-Zawartotabeli1111">
    <w:name w:val="WW-Zawartość tabeli1111"/>
    <w:basedOn w:val="Tekstpodstawowy"/>
    <w:rsid w:val="00135A2D"/>
    <w:pPr>
      <w:suppressLineNumbers/>
    </w:pPr>
  </w:style>
  <w:style w:type="paragraph" w:customStyle="1" w:styleId="WW-Zawartotabeli11111">
    <w:name w:val="WW-Zawartość tabeli11111"/>
    <w:basedOn w:val="Tekstpodstawowy"/>
    <w:rsid w:val="00135A2D"/>
    <w:pPr>
      <w:suppressLineNumbers/>
    </w:pPr>
  </w:style>
  <w:style w:type="paragraph" w:customStyle="1" w:styleId="WW-Zawartotabeli111111">
    <w:name w:val="WW-Zawartość tabeli111111"/>
    <w:basedOn w:val="Tekstpodstawowy"/>
    <w:rsid w:val="00135A2D"/>
    <w:pPr>
      <w:suppressLineNumbers/>
    </w:pPr>
  </w:style>
  <w:style w:type="paragraph" w:customStyle="1" w:styleId="Nagwektabeli">
    <w:name w:val="Nagłówek tabeli"/>
    <w:basedOn w:val="Zawartotabeli"/>
    <w:rsid w:val="00135A2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35A2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135A2D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135A2D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135A2D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135A2D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135A2D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135A2D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135A2D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135A2D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135A2D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135A2D"/>
    <w:pPr>
      <w:suppressLineNumbers/>
    </w:pPr>
  </w:style>
  <w:style w:type="paragraph" w:customStyle="1" w:styleId="WW-Zawartotabeli11111111">
    <w:name w:val="WW-Zawartość tabeli11111111"/>
    <w:basedOn w:val="Tekstpodstawowy"/>
    <w:rsid w:val="00135A2D"/>
    <w:pPr>
      <w:suppressLineNumbers/>
    </w:pPr>
  </w:style>
  <w:style w:type="paragraph" w:customStyle="1" w:styleId="WW-Zawartotabeli111111111">
    <w:name w:val="WW-Zawartość tabeli111111111"/>
    <w:basedOn w:val="Tekstpodstawowy"/>
    <w:rsid w:val="00135A2D"/>
    <w:pPr>
      <w:suppressLineNumbers/>
    </w:pPr>
  </w:style>
  <w:style w:type="paragraph" w:customStyle="1" w:styleId="WW-Zawartotabeli1111111111">
    <w:name w:val="WW-Zawartość tabeli1111111111"/>
    <w:basedOn w:val="Tekstpodstawowy"/>
    <w:rsid w:val="00135A2D"/>
    <w:pPr>
      <w:suppressLineNumbers/>
    </w:pPr>
  </w:style>
  <w:style w:type="paragraph" w:customStyle="1" w:styleId="WW-Zawartotabeli11111111111">
    <w:name w:val="WW-Zawartość tabeli11111111111"/>
    <w:basedOn w:val="Tekstpodstawowy"/>
    <w:rsid w:val="00135A2D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135A2D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135A2D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135A2D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135A2D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135A2D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135A2D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135A2D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135A2D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135A2D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135A2D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135A2D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135A2D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135A2D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135A2D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135A2D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135A2D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135A2D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135A2D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135A2D"/>
    <w:pPr>
      <w:suppressLineNumbers/>
    </w:pPr>
  </w:style>
  <w:style w:type="paragraph" w:customStyle="1" w:styleId="WW-Nagwektabeli1111111">
    <w:name w:val="WW-Nagłówek tabeli1111111"/>
    <w:basedOn w:val="WW-Zawartotabeli1111111"/>
    <w:rsid w:val="00135A2D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135A2D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135A2D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135A2D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135A2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35A2D"/>
  </w:style>
  <w:style w:type="paragraph" w:customStyle="1" w:styleId="WW-Zawartoramki">
    <w:name w:val="WW-Zawartość ramki"/>
    <w:basedOn w:val="Tekstpodstawowy"/>
    <w:rsid w:val="00135A2D"/>
  </w:style>
  <w:style w:type="paragraph" w:customStyle="1" w:styleId="WW-Zawartoramki1">
    <w:name w:val="WW-Zawartość ramki1"/>
    <w:basedOn w:val="Tekstpodstawowy"/>
    <w:rsid w:val="00135A2D"/>
  </w:style>
  <w:style w:type="paragraph" w:customStyle="1" w:styleId="WW-Zawartoramki11">
    <w:name w:val="WW-Zawartość ramki11"/>
    <w:basedOn w:val="Tekstpodstawowy"/>
    <w:rsid w:val="00135A2D"/>
  </w:style>
  <w:style w:type="paragraph" w:customStyle="1" w:styleId="WW-Zawartoramki111">
    <w:name w:val="WW-Zawartość ramki111"/>
    <w:basedOn w:val="Tekstpodstawowy"/>
    <w:rsid w:val="00135A2D"/>
  </w:style>
  <w:style w:type="paragraph" w:customStyle="1" w:styleId="WW-Zawartoramki1111">
    <w:name w:val="WW-Zawartość ramki1111"/>
    <w:basedOn w:val="Tekstpodstawowy"/>
    <w:rsid w:val="00135A2D"/>
  </w:style>
  <w:style w:type="paragraph" w:customStyle="1" w:styleId="WW-Zawartoramki11111">
    <w:name w:val="WW-Zawartość ramki11111"/>
    <w:basedOn w:val="Tekstpodstawowy"/>
    <w:rsid w:val="00135A2D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paragraph" w:customStyle="1" w:styleId="paragraph">
    <w:name w:val="paragraph"/>
    <w:basedOn w:val="Normalny"/>
    <w:rsid w:val="007646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normaltextrun">
    <w:name w:val="normaltextrun"/>
    <w:basedOn w:val="Domylnaczcionkaakapitu"/>
    <w:rsid w:val="0076466A"/>
  </w:style>
  <w:style w:type="character" w:customStyle="1" w:styleId="eop">
    <w:name w:val="eop"/>
    <w:basedOn w:val="Domylnaczcionkaakapitu"/>
    <w:rsid w:val="0076466A"/>
  </w:style>
  <w:style w:type="character" w:customStyle="1" w:styleId="scxw125851824">
    <w:name w:val="scxw125851824"/>
    <w:basedOn w:val="Domylnaczcionkaakapitu"/>
    <w:rsid w:val="0076466A"/>
  </w:style>
  <w:style w:type="paragraph" w:customStyle="1" w:styleId="AG1">
    <w:name w:val="AG 1"/>
    <w:basedOn w:val="Akapitzlist"/>
    <w:qFormat/>
    <w:rsid w:val="003727F2"/>
    <w:pPr>
      <w:widowControl/>
      <w:numPr>
        <w:numId w:val="1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 w:val="0"/>
      <w:spacing w:before="120" w:after="120" w:line="276" w:lineRule="auto"/>
      <w:ind w:left="567" w:hanging="567"/>
      <w:contextualSpacing/>
      <w:jc w:val="both"/>
    </w:pPr>
    <w:rPr>
      <w:rFonts w:asciiTheme="minorHAnsi" w:eastAsia="Times New Roman" w:hAnsiTheme="minorHAnsi"/>
      <w:b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6D135-E51A-4082-BF50-6A67F2B2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Patryk Żakowski</cp:lastModifiedBy>
  <cp:revision>2</cp:revision>
  <cp:lastPrinted>2018-04-13T22:03:00Z</cp:lastPrinted>
  <dcterms:created xsi:type="dcterms:W3CDTF">2019-10-08T11:59:00Z</dcterms:created>
  <dcterms:modified xsi:type="dcterms:W3CDTF">2019-10-08T11:59:00Z</dcterms:modified>
</cp:coreProperties>
</file>