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FB5492" w:rsidRPr="003A614E" w:rsidRDefault="00FB5492" w:rsidP="00FB5492">
      <w:pPr>
        <w:pStyle w:val="Tekstpodstawowy"/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Numer referencyjny:</w:t>
      </w:r>
    </w:p>
    <w:p w:rsidR="00FB5492" w:rsidRPr="003A614E" w:rsidRDefault="00FB5492" w:rsidP="00FB5492">
      <w:pPr>
        <w:pStyle w:val="Tekstpodstawowy"/>
        <w:spacing w:after="0"/>
        <w:ind w:right="5668"/>
        <w:jc w:val="center"/>
        <w:rPr>
          <w:rFonts w:ascii="Calibri" w:hAnsi="Calibri"/>
          <w:b/>
          <w:sz w:val="20"/>
        </w:rPr>
      </w:pPr>
      <w:r w:rsidRPr="003A614E">
        <w:rPr>
          <w:rFonts w:ascii="Calibri" w:hAnsi="Calibri" w:cs="Calibri"/>
          <w:b/>
          <w:bCs/>
          <w:sz w:val="22"/>
          <w:szCs w:val="22"/>
        </w:rPr>
        <w:t>ZO/WMN/</w:t>
      </w:r>
      <w:r w:rsidR="00A55185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3A614E">
        <w:rPr>
          <w:rFonts w:ascii="Calibri" w:hAnsi="Calibri" w:cs="Calibri"/>
          <w:b/>
          <w:bCs/>
          <w:sz w:val="22"/>
          <w:szCs w:val="22"/>
        </w:rPr>
        <w:t>/2019</w:t>
      </w:r>
    </w:p>
    <w:p w:rsidR="00FB5492" w:rsidRPr="003A614E" w:rsidRDefault="00FB5492" w:rsidP="00FB5492">
      <w:pPr>
        <w:widowControl/>
        <w:suppressAutoHyphens w:val="0"/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>
        <w:rPr>
          <w:rFonts w:ascii="Calibri" w:hAnsi="Calibri"/>
          <w:b/>
          <w:sz w:val="20"/>
          <w:szCs w:val="20"/>
        </w:rPr>
        <w:t>1</w:t>
      </w: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:rsidR="0086218C" w:rsidRDefault="0086218C" w:rsidP="00AD2998">
      <w:pPr>
        <w:rPr>
          <w:rFonts w:asciiTheme="minorHAnsi" w:hAnsiTheme="minorHAnsi" w:cs="Arial"/>
          <w:sz w:val="20"/>
          <w:szCs w:val="20"/>
        </w:rPr>
      </w:pPr>
    </w:p>
    <w:p w:rsidR="00476E8C" w:rsidRPr="00E95901" w:rsidRDefault="00476E8C" w:rsidP="00AD2998">
      <w:pPr>
        <w:rPr>
          <w:rFonts w:asciiTheme="minorHAnsi" w:hAnsiTheme="minorHAnsi" w:cs="Arial"/>
          <w:sz w:val="20"/>
          <w:szCs w:val="20"/>
        </w:rPr>
      </w:pPr>
    </w:p>
    <w:p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:rsidR="00741666" w:rsidRPr="00FB5492" w:rsidRDefault="00F54A96" w:rsidP="00B732D2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476E8C">
        <w:rPr>
          <w:rFonts w:asciiTheme="minorHAnsi" w:hAnsiTheme="minorHAnsi" w:cs="Arial"/>
          <w:sz w:val="22"/>
          <w:szCs w:val="22"/>
        </w:rPr>
        <w:t>Zapytania ofertowego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na </w:t>
      </w:r>
      <w:r w:rsidR="00505A41" w:rsidRPr="00E95901">
        <w:rPr>
          <w:rFonts w:asciiTheme="minorHAnsi" w:hAnsiTheme="minorHAnsi" w:cs="Arial"/>
          <w:sz w:val="22"/>
          <w:szCs w:val="22"/>
        </w:rPr>
        <w:t>zadanie pod nazwą</w:t>
      </w:r>
      <w:r w:rsidR="00505A41" w:rsidRPr="0019221B">
        <w:rPr>
          <w:rFonts w:asciiTheme="minorHAnsi" w:hAnsiTheme="minorHAnsi" w:cstheme="minorHAnsi"/>
          <w:sz w:val="22"/>
          <w:szCs w:val="22"/>
        </w:rPr>
        <w:t xml:space="preserve">: </w:t>
      </w:r>
      <w:r w:rsidR="0019221B" w:rsidRPr="0019221B">
        <w:rPr>
          <w:rFonts w:asciiTheme="minorHAnsi" w:hAnsiTheme="minorHAnsi" w:cstheme="minorHAnsi"/>
          <w:b/>
          <w:bCs/>
          <w:sz w:val="22"/>
          <w:szCs w:val="22"/>
        </w:rPr>
        <w:t>„OPRACOWANIE KOMPLETNEJ DOKUMENTACJI TECHNICZNO-KOSZTORYSOWEJ DOTYCZĄCE SPOSOBU NAPRAWY PIONOWEJ IZOLACJI PRZECIEKAJĄCEGO MURU „MAŁEJ ŚLUZY” – MIESZCZĄCEJ MUZEUM ARMII „POZNAŃ”, WRAZ Z UZYSKANIEM STOSOWNYCH ZGÓD, POZWOLEŃ I DECYZCJI</w:t>
      </w:r>
      <w:r w:rsidR="0019221B" w:rsidRPr="0019221B">
        <w:rPr>
          <w:rFonts w:asciiTheme="minorHAnsi" w:eastAsia="Times New Roman" w:hAnsiTheme="minorHAnsi" w:cstheme="minorHAnsi"/>
          <w:b/>
          <w:sz w:val="22"/>
          <w:szCs w:val="22"/>
        </w:rPr>
        <w:t>”</w:t>
      </w:r>
      <w:r w:rsidR="00741666" w:rsidRPr="0019221B">
        <w:rPr>
          <w:rFonts w:asciiTheme="minorHAnsi" w:hAnsiTheme="minorHAnsi" w:cstheme="minorHAnsi"/>
          <w:sz w:val="22"/>
          <w:szCs w:val="22"/>
        </w:rPr>
        <w:t xml:space="preserve">, </w:t>
      </w:r>
      <w:r w:rsidRPr="00FB5492">
        <w:rPr>
          <w:rFonts w:asciiTheme="minorHAnsi" w:hAnsiTheme="minorHAnsi" w:cs="Arial"/>
          <w:sz w:val="22"/>
          <w:szCs w:val="22"/>
        </w:rPr>
        <w:t>my niżej podpisani:</w:t>
      </w:r>
      <w:r w:rsidR="00741666" w:rsidRPr="00FB5492">
        <w:rPr>
          <w:rFonts w:asciiTheme="minorHAnsi" w:hAnsiTheme="minorHAnsi" w:cs="Arial"/>
          <w:sz w:val="22"/>
          <w:szCs w:val="22"/>
        </w:rPr>
        <w:t xml:space="preserve"> </w:t>
      </w:r>
    </w:p>
    <w:p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</w:t>
      </w:r>
      <w:r w:rsidR="0039203E">
        <w:rPr>
          <w:rFonts w:asciiTheme="minorHAnsi" w:hAnsiTheme="minorHAnsi" w:cs="Arial"/>
          <w:b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476E8C">
        <w:rPr>
          <w:rFonts w:asciiTheme="minorHAnsi" w:hAnsiTheme="minorHAnsi" w:cs="Arial"/>
          <w:sz w:val="22"/>
          <w:szCs w:val="22"/>
        </w:rPr>
        <w:t>Zapytaniem ofertowym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476E8C">
        <w:rPr>
          <w:rFonts w:asciiTheme="minorHAnsi" w:hAnsiTheme="minorHAnsi" w:cs="Arial"/>
          <w:sz w:val="22"/>
          <w:szCs w:val="22"/>
        </w:rPr>
        <w:t>Zapytania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w ni</w:t>
      </w:r>
      <w:r w:rsidR="00476E8C"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00686B" w:rsidRPr="00FB5492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476E8C">
        <w:rPr>
          <w:rFonts w:asciiTheme="minorHAnsi" w:hAnsiTheme="minorHAnsi" w:cs="Arial"/>
          <w:bCs/>
          <w:sz w:val="22"/>
          <w:szCs w:val="22"/>
        </w:rPr>
        <w:t>Zapytania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 w:rsidR="00476E8C">
        <w:rPr>
          <w:rFonts w:asciiTheme="minorHAnsi" w:hAnsiTheme="minorHAnsi" w:cs="Arial"/>
          <w:bCs/>
          <w:sz w:val="22"/>
          <w:szCs w:val="22"/>
        </w:rPr>
        <w:t>Zapytaniu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:rsidR="00FB5492" w:rsidRPr="00E95901" w:rsidRDefault="00FB5492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caps/>
          <w:sz w:val="22"/>
          <w:szCs w:val="22"/>
        </w:rPr>
        <w:t xml:space="preserve">OŚWIADCZAMY, </w:t>
      </w:r>
      <w:r w:rsidRPr="00E95901">
        <w:rPr>
          <w:rFonts w:asciiTheme="minorHAnsi" w:hAnsiTheme="minorHAnsi" w:cs="Arial"/>
          <w:bCs/>
          <w:sz w:val="22"/>
          <w:szCs w:val="22"/>
        </w:rPr>
        <w:t>że</w:t>
      </w:r>
      <w:r>
        <w:rPr>
          <w:rFonts w:asciiTheme="minorHAnsi" w:hAnsiTheme="minorHAnsi" w:cs="Arial"/>
          <w:bCs/>
          <w:sz w:val="22"/>
          <w:szCs w:val="22"/>
        </w:rPr>
        <w:t xml:space="preserve"> odbyliśmy wizję lokalną przed złożeniem oferty.</w:t>
      </w:r>
    </w:p>
    <w:p w:rsidR="00476E8C" w:rsidRPr="00476E8C" w:rsidRDefault="0000686B" w:rsidP="00476E8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Zamówienia:</w:t>
      </w:r>
    </w:p>
    <w:p w:rsidR="00476E8C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caps/>
          <w:sz w:val="22"/>
          <w:szCs w:val="22"/>
        </w:rPr>
      </w:pPr>
    </w:p>
    <w:p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476E8C"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</w:p>
    <w:p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:rsidR="00C7147A" w:rsidRPr="00C7147A" w:rsidRDefault="00C7147A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</w:p>
    <w:p w:rsid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:rsidR="0076466A" w:rsidRDefault="00476E8C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</w:t>
      </w:r>
      <w:r w:rsidRPr="00476E8C">
        <w:rPr>
          <w:rFonts w:asciiTheme="minorHAnsi" w:hAnsiTheme="minorHAnsi"/>
          <w:i/>
          <w:sz w:val="16"/>
          <w:szCs w:val="16"/>
        </w:rPr>
        <w:t xml:space="preserve">Termin wykonania nie może być krótszy niż </w:t>
      </w:r>
      <w:r w:rsidR="0019221B">
        <w:rPr>
          <w:rFonts w:asciiTheme="minorHAnsi" w:hAnsiTheme="minorHAnsi"/>
          <w:i/>
          <w:sz w:val="16"/>
          <w:szCs w:val="16"/>
        </w:rPr>
        <w:t>3</w:t>
      </w:r>
      <w:r w:rsidR="003727F2">
        <w:rPr>
          <w:rFonts w:asciiTheme="minorHAnsi" w:hAnsiTheme="minorHAnsi"/>
          <w:i/>
          <w:sz w:val="16"/>
          <w:szCs w:val="16"/>
        </w:rPr>
        <w:t>0</w:t>
      </w:r>
      <w:r w:rsidRPr="00476E8C">
        <w:rPr>
          <w:rFonts w:asciiTheme="minorHAnsi" w:hAnsiTheme="minorHAnsi"/>
          <w:i/>
          <w:sz w:val="16"/>
          <w:szCs w:val="16"/>
        </w:rPr>
        <w:t xml:space="preserve"> dni i dłuższy niż </w:t>
      </w:r>
      <w:r w:rsidR="0019221B">
        <w:rPr>
          <w:rFonts w:asciiTheme="minorHAnsi" w:hAnsiTheme="minorHAnsi"/>
          <w:i/>
          <w:sz w:val="16"/>
          <w:szCs w:val="16"/>
        </w:rPr>
        <w:t>50</w:t>
      </w:r>
      <w:r w:rsidRPr="00476E8C">
        <w:rPr>
          <w:rFonts w:asciiTheme="minorHAnsi" w:hAnsiTheme="minorHAnsi"/>
          <w:i/>
          <w:sz w:val="16"/>
          <w:szCs w:val="16"/>
        </w:rPr>
        <w:t xml:space="preserve">0 dni. Wskazanie terminu dłuższego niż </w:t>
      </w:r>
      <w:r w:rsidR="0019221B">
        <w:rPr>
          <w:rFonts w:asciiTheme="minorHAnsi" w:hAnsiTheme="minorHAnsi"/>
          <w:i/>
          <w:sz w:val="16"/>
          <w:szCs w:val="16"/>
        </w:rPr>
        <w:t>5</w:t>
      </w:r>
      <w:r w:rsidRPr="00476E8C">
        <w:rPr>
          <w:rFonts w:asciiTheme="minorHAnsi" w:hAnsiTheme="minorHAnsi"/>
          <w:i/>
          <w:sz w:val="16"/>
          <w:szCs w:val="16"/>
        </w:rPr>
        <w:t xml:space="preserve">0 dni spowoduje odrzucenie oferty. Wskazanie terminu krótszego niż </w:t>
      </w:r>
      <w:r w:rsidR="0019221B">
        <w:rPr>
          <w:rFonts w:asciiTheme="minorHAnsi" w:hAnsiTheme="minorHAnsi"/>
          <w:i/>
          <w:sz w:val="16"/>
          <w:szCs w:val="16"/>
        </w:rPr>
        <w:t>3</w:t>
      </w:r>
      <w:r w:rsidRPr="00476E8C">
        <w:rPr>
          <w:rFonts w:asciiTheme="minorHAnsi" w:hAnsiTheme="minorHAnsi"/>
          <w:i/>
          <w:sz w:val="16"/>
          <w:szCs w:val="16"/>
        </w:rPr>
        <w:t xml:space="preserve">0 dni będzie liczone jak </w:t>
      </w:r>
      <w:r w:rsidR="0019221B">
        <w:rPr>
          <w:rFonts w:asciiTheme="minorHAnsi" w:hAnsiTheme="minorHAnsi"/>
          <w:i/>
          <w:sz w:val="16"/>
          <w:szCs w:val="16"/>
        </w:rPr>
        <w:t>3</w:t>
      </w:r>
      <w:r w:rsidRPr="00476E8C">
        <w:rPr>
          <w:rFonts w:asciiTheme="minorHAnsi" w:hAnsiTheme="minorHAnsi"/>
          <w:i/>
          <w:sz w:val="16"/>
          <w:szCs w:val="16"/>
        </w:rPr>
        <w:t>0 dniowy termin wykonania</w:t>
      </w:r>
      <w:r>
        <w:rPr>
          <w:rFonts w:asciiTheme="minorHAnsi" w:hAnsiTheme="minorHAnsi"/>
          <w:i/>
          <w:sz w:val="16"/>
          <w:szCs w:val="16"/>
        </w:rPr>
        <w:t>).</w:t>
      </w: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normaltextrun"/>
          <w:rFonts w:ascii="Calibri" w:hAnsi="Calibri"/>
          <w:b/>
          <w:bCs/>
          <w:sz w:val="22"/>
          <w:szCs w:val="22"/>
        </w:rPr>
      </w:pPr>
      <w:r>
        <w:rPr>
          <w:rStyle w:val="normaltextrun"/>
          <w:rFonts w:ascii="Calibri" w:hAnsi="Calibri"/>
          <w:b/>
          <w:bCs/>
          <w:caps/>
          <w:sz w:val="22"/>
          <w:szCs w:val="22"/>
        </w:rPr>
        <w:t>TERMIN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GWARANCJI I RĘKOJMI ZA WADY</w:t>
      </w: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eop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na wykonane roboty budowlane wynosi: </w:t>
      </w:r>
      <w:r w:rsidR="00FB5492">
        <w:rPr>
          <w:rStyle w:val="normaltextrun"/>
          <w:rFonts w:ascii="Calibri" w:hAnsi="Calibri"/>
          <w:sz w:val="22"/>
          <w:szCs w:val="22"/>
        </w:rPr>
        <w:t>36</w:t>
      </w:r>
      <w:r>
        <w:rPr>
          <w:rStyle w:val="normaltextrun"/>
          <w:rFonts w:ascii="Calibri" w:hAnsi="Calibri"/>
          <w:sz w:val="22"/>
          <w:szCs w:val="22"/>
        </w:rPr>
        <w:t xml:space="preserve"> miesięcy</w:t>
      </w:r>
    </w:p>
    <w:p w:rsidR="0076466A" w:rsidRP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libri" w:hAnsi="Calibri"/>
          <w:i/>
          <w:sz w:val="22"/>
          <w:szCs w:val="22"/>
        </w:rPr>
      </w:pPr>
    </w:p>
    <w:p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lastRenderedPageBreak/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39203E">
        <w:rPr>
          <w:rFonts w:asciiTheme="minorHAnsi" w:hAnsiTheme="minorHAnsi" w:cs="Arial"/>
          <w:bCs/>
          <w:sz w:val="22"/>
          <w:szCs w:val="22"/>
        </w:rPr>
        <w:t xml:space="preserve"> nr </w:t>
      </w:r>
      <w:r w:rsidR="00A55185">
        <w:rPr>
          <w:rFonts w:asciiTheme="minorHAnsi" w:hAnsiTheme="minorHAnsi" w:cs="Arial"/>
          <w:bCs/>
          <w:sz w:val="22"/>
          <w:szCs w:val="22"/>
        </w:rPr>
        <w:t>4</w:t>
      </w:r>
      <w:r w:rsidRPr="00E95901">
        <w:rPr>
          <w:rFonts w:asciiTheme="minorHAnsi" w:hAnsiTheme="minorHAnsi" w:cs="Arial"/>
          <w:bCs/>
          <w:sz w:val="22"/>
          <w:szCs w:val="22"/>
        </w:rPr>
        <w:t>.</w:t>
      </w:r>
    </w:p>
    <w:p w:rsidR="00015154" w:rsidRPr="00195ED0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203E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39203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…………………………………………..</w:t>
      </w:r>
      <w:r w:rsidR="00B84B0F" w:rsidRPr="0039203E">
        <w:rPr>
          <w:rFonts w:asciiTheme="minorHAnsi" w:hAnsiTheme="minorHAnsi" w:cs="Arial"/>
          <w:sz w:val="22"/>
          <w:szCs w:val="22"/>
        </w:rPr>
        <w:t>……………</w:t>
      </w:r>
      <w:r w:rsidR="0039203E">
        <w:rPr>
          <w:rFonts w:asciiTheme="minorHAnsi" w:hAnsiTheme="minorHAnsi" w:cs="Arial"/>
          <w:sz w:val="22"/>
          <w:szCs w:val="22"/>
        </w:rPr>
        <w:t xml:space="preserve"> 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2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DE1C1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9F2118">
        <w:rPr>
          <w:rFonts w:asciiTheme="minorHAnsi" w:hAnsiTheme="minorHAnsi" w:cs="Arial"/>
          <w:sz w:val="22"/>
        </w:rPr>
      </w:r>
      <w:r w:rsidR="009F2118">
        <w:rPr>
          <w:rFonts w:asciiTheme="minorHAnsi" w:hAnsiTheme="minorHAnsi" w:cs="Arial"/>
          <w:sz w:val="22"/>
        </w:rPr>
        <w:fldChar w:fldCharType="separate"/>
      </w:r>
      <w:r w:rsidR="00DE1C1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ałym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DE1C1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9F2118">
        <w:rPr>
          <w:rFonts w:asciiTheme="minorHAnsi" w:hAnsiTheme="minorHAnsi" w:cs="Arial"/>
          <w:sz w:val="22"/>
        </w:rPr>
      </w:r>
      <w:r w:rsidR="009F2118">
        <w:rPr>
          <w:rFonts w:asciiTheme="minorHAnsi" w:hAnsiTheme="minorHAnsi" w:cs="Arial"/>
          <w:sz w:val="22"/>
        </w:rPr>
        <w:fldChar w:fldCharType="separate"/>
      </w:r>
      <w:r w:rsidR="00DE1C1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rednim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DE1C1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9F2118">
        <w:rPr>
          <w:rFonts w:asciiTheme="minorHAnsi" w:hAnsiTheme="minorHAnsi" w:cs="Arial"/>
          <w:sz w:val="22"/>
        </w:rPr>
      </w:r>
      <w:r w:rsidR="009F2118">
        <w:rPr>
          <w:rFonts w:asciiTheme="minorHAnsi" w:hAnsiTheme="minorHAnsi" w:cs="Arial"/>
          <w:sz w:val="22"/>
        </w:rPr>
        <w:fldChar w:fldCharType="separate"/>
      </w:r>
      <w:r w:rsidR="00DE1C1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.</w:t>
      </w:r>
    </w:p>
    <w:p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F42BF5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:rsidR="00CB46B6" w:rsidRPr="00E95901" w:rsidRDefault="00CB46B6" w:rsidP="0039203E">
      <w:pPr>
        <w:ind w:left="5103"/>
        <w:jc w:val="center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:rsidR="00570171" w:rsidRPr="00E95901" w:rsidRDefault="00CB46B6" w:rsidP="0039203E">
      <w:pPr>
        <w:ind w:left="5103"/>
        <w:jc w:val="center"/>
        <w:rPr>
          <w:rFonts w:asciiTheme="minorHAnsi" w:eastAsia="Arial Unicode MS" w:hAnsiTheme="minorHAnsi" w:cs="Arial"/>
          <w:sz w:val="14"/>
          <w:szCs w:val="14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</w:t>
      </w:r>
      <w:r w:rsidR="0039203E">
        <w:rPr>
          <w:rFonts w:asciiTheme="minorHAnsi" w:hAnsiTheme="minorHAnsi" w:cs="Arial"/>
          <w:sz w:val="14"/>
          <w:szCs w:val="20"/>
        </w:rPr>
        <w:t xml:space="preserve">uprawnionej </w:t>
      </w:r>
      <w:r w:rsidRPr="00E95901">
        <w:rPr>
          <w:rFonts w:asciiTheme="minorHAnsi" w:hAnsiTheme="minorHAnsi" w:cs="Arial"/>
          <w:sz w:val="14"/>
          <w:szCs w:val="20"/>
        </w:rPr>
        <w:t>osoby</w:t>
      </w: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118" w:rsidRDefault="009F2118">
      <w:r>
        <w:separator/>
      </w:r>
    </w:p>
    <w:p w:rsidR="009F2118" w:rsidRDefault="009F2118"/>
  </w:endnote>
  <w:endnote w:type="continuationSeparator" w:id="0">
    <w:p w:rsidR="009F2118" w:rsidRDefault="009F2118">
      <w:r>
        <w:continuationSeparator/>
      </w:r>
    </w:p>
    <w:p w:rsidR="009F2118" w:rsidRDefault="009F21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Default="00DE1C1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20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203E" w:rsidRDefault="0039203E" w:rsidP="00487F43">
    <w:pPr>
      <w:pStyle w:val="Stopka"/>
      <w:ind w:right="360"/>
    </w:pPr>
  </w:p>
  <w:p w:rsidR="0039203E" w:rsidRDefault="003920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Pr="003540B6" w:rsidRDefault="0039203E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DE1C1D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DE1C1D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A55185">
      <w:rPr>
        <w:rFonts w:ascii="Century Gothic" w:hAnsi="Century Gothic" w:cs="Arial"/>
        <w:b/>
        <w:noProof/>
        <w:sz w:val="14"/>
        <w:szCs w:val="14"/>
      </w:rPr>
      <w:t>2</w:t>
    </w:r>
    <w:r w:rsidR="00DE1C1D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DE1C1D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DE1C1D" w:rsidRPr="004542AC">
      <w:rPr>
        <w:rFonts w:ascii="Century Gothic" w:hAnsi="Century Gothic" w:cs="Arial"/>
        <w:sz w:val="14"/>
        <w:szCs w:val="14"/>
      </w:rPr>
      <w:fldChar w:fldCharType="separate"/>
    </w:r>
    <w:r w:rsidR="00A55185">
      <w:rPr>
        <w:rFonts w:ascii="Century Gothic" w:hAnsi="Century Gothic" w:cs="Arial"/>
        <w:noProof/>
        <w:sz w:val="14"/>
        <w:szCs w:val="14"/>
      </w:rPr>
      <w:t>2</w:t>
    </w:r>
    <w:r w:rsidR="00DE1C1D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118" w:rsidRDefault="009F2118">
      <w:r>
        <w:separator/>
      </w:r>
    </w:p>
    <w:p w:rsidR="009F2118" w:rsidRDefault="009F2118"/>
  </w:footnote>
  <w:footnote w:type="continuationSeparator" w:id="0">
    <w:p w:rsidR="009F2118" w:rsidRDefault="009F2118">
      <w:r>
        <w:continuationSeparator/>
      </w:r>
    </w:p>
    <w:p w:rsidR="009F2118" w:rsidRDefault="009F2118"/>
  </w:footnote>
  <w:footnote w:id="1">
    <w:p w:rsidR="0039203E" w:rsidRPr="00C7147A" w:rsidRDefault="0039203E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Pr="00E95901" w:rsidRDefault="0039203E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:rsidR="00FB5492" w:rsidRPr="0019221B" w:rsidRDefault="00FB5492" w:rsidP="00FB5492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19221B">
      <w:rPr>
        <w:rFonts w:asciiTheme="minorHAnsi" w:hAnsiTheme="minorHAnsi" w:cstheme="minorHAnsi"/>
        <w:iCs/>
        <w:sz w:val="16"/>
        <w:szCs w:val="16"/>
      </w:rPr>
      <w:t xml:space="preserve">Zapytanie ofertowe </w:t>
    </w:r>
    <w:r w:rsidRPr="0019221B">
      <w:rPr>
        <w:rFonts w:asciiTheme="minorHAnsi" w:hAnsiTheme="minorHAnsi" w:cstheme="minorHAnsi"/>
        <w:sz w:val="16"/>
        <w:szCs w:val="16"/>
      </w:rPr>
      <w:t>poniżej kwoty określonej w art. 8 pkt 4 ustawy Prawo zamówień publicznych na zadanie pod nazwą:</w:t>
    </w:r>
  </w:p>
  <w:p w:rsidR="0039203E" w:rsidRPr="0019221B" w:rsidRDefault="0019221B" w:rsidP="00B732D2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19221B">
      <w:rPr>
        <w:rFonts w:asciiTheme="minorHAnsi" w:hAnsiTheme="minorHAnsi" w:cstheme="minorHAnsi"/>
        <w:b/>
        <w:bCs/>
        <w:sz w:val="16"/>
        <w:szCs w:val="16"/>
      </w:rPr>
      <w:t>„OPRACOWANIE KOMPLETNEJ DOKUMENTACJI TECHNICZNO-KOSZTORYSOWEJ DOTYCZĄCE SPOSOBU NAPRAWY PIONOWEJ IZOLACJI PRZECIEKAJĄCEGO MURU „MAŁEJ ŚLUZY” – MIESZCZĄCEJ MUZEUM ARMII „POZNAŃ”, WRAZ Z UZYSKANIEM STOSOWNYCH ZGÓD, POZWOLEŃ I DECYZCJI</w:t>
    </w:r>
    <w:r w:rsidRPr="0019221B">
      <w:rPr>
        <w:rFonts w:asciiTheme="minorHAnsi" w:eastAsia="Times New Roman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6DE2CF4C"/>
    <w:lvl w:ilvl="0" w:tplc="146E13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608A0"/>
    <w:multiLevelType w:val="multilevel"/>
    <w:tmpl w:val="1CAEB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 w15:restartNumberingAfterBreak="0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8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0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4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4"/>
  </w:num>
  <w:num w:numId="3">
    <w:abstractNumId w:val="52"/>
  </w:num>
  <w:num w:numId="4">
    <w:abstractNumId w:val="56"/>
  </w:num>
  <w:num w:numId="5">
    <w:abstractNumId w:val="48"/>
  </w:num>
  <w:num w:numId="6">
    <w:abstractNumId w:val="39"/>
  </w:num>
  <w:num w:numId="7">
    <w:abstractNumId w:val="47"/>
  </w:num>
  <w:num w:numId="8">
    <w:abstractNumId w:val="65"/>
  </w:num>
  <w:num w:numId="9">
    <w:abstractNumId w:val="50"/>
  </w:num>
  <w:num w:numId="10">
    <w:abstractNumId w:val="1"/>
  </w:num>
  <w:num w:numId="11">
    <w:abstractNumId w:val="5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389D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3CF"/>
    <w:rsid w:val="000F1A49"/>
    <w:rsid w:val="000F1BEF"/>
    <w:rsid w:val="000F4164"/>
    <w:rsid w:val="000F4583"/>
    <w:rsid w:val="000F496B"/>
    <w:rsid w:val="000F614F"/>
    <w:rsid w:val="000F7FF3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5A2D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21B"/>
    <w:rsid w:val="001923D9"/>
    <w:rsid w:val="00192E68"/>
    <w:rsid w:val="001930CF"/>
    <w:rsid w:val="00193668"/>
    <w:rsid w:val="001941EA"/>
    <w:rsid w:val="001951FA"/>
    <w:rsid w:val="00195ED0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6D2F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27F2"/>
    <w:rsid w:val="00374D9F"/>
    <w:rsid w:val="00376506"/>
    <w:rsid w:val="00377110"/>
    <w:rsid w:val="00380A3B"/>
    <w:rsid w:val="00381886"/>
    <w:rsid w:val="003820FD"/>
    <w:rsid w:val="0038312C"/>
    <w:rsid w:val="003831AA"/>
    <w:rsid w:val="00383336"/>
    <w:rsid w:val="00384A12"/>
    <w:rsid w:val="003869BB"/>
    <w:rsid w:val="003871DC"/>
    <w:rsid w:val="00387933"/>
    <w:rsid w:val="0039003A"/>
    <w:rsid w:val="00390416"/>
    <w:rsid w:val="00390F4D"/>
    <w:rsid w:val="0039203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27D0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76E8C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112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ADA"/>
    <w:rsid w:val="00517B5B"/>
    <w:rsid w:val="00520E6E"/>
    <w:rsid w:val="005210DC"/>
    <w:rsid w:val="00521558"/>
    <w:rsid w:val="0052178D"/>
    <w:rsid w:val="00526AB3"/>
    <w:rsid w:val="0053120C"/>
    <w:rsid w:val="0053122D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2586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4DF7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0EF2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5BF7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66A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A718A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E0A56"/>
    <w:rsid w:val="007E2459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5D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17B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4A44"/>
    <w:rsid w:val="00984D2D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118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185"/>
    <w:rsid w:val="00A557CC"/>
    <w:rsid w:val="00A56EC7"/>
    <w:rsid w:val="00A577F0"/>
    <w:rsid w:val="00A622EE"/>
    <w:rsid w:val="00A6260E"/>
    <w:rsid w:val="00A62CE2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319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548F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5699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32D2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66785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55B1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1C1D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167D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1CBC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0DC6"/>
    <w:rsid w:val="00FA15B8"/>
    <w:rsid w:val="00FA17A8"/>
    <w:rsid w:val="00FA1873"/>
    <w:rsid w:val="00FA1CAB"/>
    <w:rsid w:val="00FB0E45"/>
    <w:rsid w:val="00FB2E71"/>
    <w:rsid w:val="00FB30F7"/>
    <w:rsid w:val="00FB4D8E"/>
    <w:rsid w:val="00FB5492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5D9889-4211-431F-A9FC-B4A88B2E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135A2D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135A2D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135A2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35A2D"/>
  </w:style>
  <w:style w:type="character" w:customStyle="1" w:styleId="WW-Absatz-Standardschriftart">
    <w:name w:val="WW-Absatz-Standardschriftart"/>
    <w:rsid w:val="00135A2D"/>
  </w:style>
  <w:style w:type="character" w:customStyle="1" w:styleId="WW-WW8Num34z0">
    <w:name w:val="WW-WW8Num34z0"/>
    <w:rsid w:val="00135A2D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35A2D"/>
  </w:style>
  <w:style w:type="character" w:customStyle="1" w:styleId="WW-WW8Num34z01">
    <w:name w:val="WW-WW8Num34z01"/>
    <w:rsid w:val="00135A2D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35A2D"/>
  </w:style>
  <w:style w:type="character" w:customStyle="1" w:styleId="WW-WW8Num34z011">
    <w:name w:val="WW-WW8Num34z011"/>
    <w:rsid w:val="00135A2D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135A2D"/>
  </w:style>
  <w:style w:type="character" w:customStyle="1" w:styleId="WW-WW8Num34z0111">
    <w:name w:val="WW-WW8Num34z0111"/>
    <w:rsid w:val="00135A2D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135A2D"/>
  </w:style>
  <w:style w:type="character" w:customStyle="1" w:styleId="WW8Num14z0">
    <w:name w:val="WW8Num14z0"/>
    <w:rsid w:val="00135A2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135A2D"/>
  </w:style>
  <w:style w:type="character" w:customStyle="1" w:styleId="WW-WW8Num14z0">
    <w:name w:val="WW-WW8Num14z0"/>
    <w:rsid w:val="00135A2D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35A2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35A2D"/>
  </w:style>
  <w:style w:type="character" w:customStyle="1" w:styleId="Znakinumeracji">
    <w:name w:val="Znaki numeracji"/>
    <w:rsid w:val="00135A2D"/>
  </w:style>
  <w:style w:type="character" w:customStyle="1" w:styleId="WW-Znakinumeracji">
    <w:name w:val="WW-Znaki numeracji"/>
    <w:rsid w:val="00135A2D"/>
  </w:style>
  <w:style w:type="character" w:customStyle="1" w:styleId="WW-Znakinumeracji1">
    <w:name w:val="WW-Znaki numeracji1"/>
    <w:rsid w:val="00135A2D"/>
  </w:style>
  <w:style w:type="character" w:customStyle="1" w:styleId="WW-Znakinumeracji11">
    <w:name w:val="WW-Znaki numeracji11"/>
    <w:rsid w:val="00135A2D"/>
  </w:style>
  <w:style w:type="character" w:customStyle="1" w:styleId="WW-Znakinumeracji111">
    <w:name w:val="WW-Znaki numeracji111"/>
    <w:rsid w:val="00135A2D"/>
  </w:style>
  <w:style w:type="character" w:customStyle="1" w:styleId="WW-Znakinumeracji1111">
    <w:name w:val="WW-Znaki numeracji1111"/>
    <w:rsid w:val="00135A2D"/>
  </w:style>
  <w:style w:type="character" w:customStyle="1" w:styleId="WW-Znakinumeracji11111">
    <w:name w:val="WW-Znaki numeracji11111"/>
    <w:rsid w:val="00135A2D"/>
  </w:style>
  <w:style w:type="character" w:customStyle="1" w:styleId="WW-Znakinumeracji111111">
    <w:name w:val="WW-Znaki numeracji111111"/>
    <w:rsid w:val="00135A2D"/>
  </w:style>
  <w:style w:type="character" w:customStyle="1" w:styleId="Symbolewypunktowania">
    <w:name w:val="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35A2D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135A2D"/>
    <w:rPr>
      <w:color w:val="000080"/>
      <w:u w:val="single"/>
    </w:rPr>
  </w:style>
  <w:style w:type="character" w:customStyle="1" w:styleId="WW-Absatz-Standardschriftart1111111">
    <w:name w:val="WW-Absatz-Standardschriftart1111111"/>
    <w:rsid w:val="00135A2D"/>
  </w:style>
  <w:style w:type="character" w:customStyle="1" w:styleId="WW-Absatz-Standardschriftart11111111">
    <w:name w:val="WW-Absatz-Standardschriftart11111111"/>
    <w:rsid w:val="00135A2D"/>
  </w:style>
  <w:style w:type="character" w:customStyle="1" w:styleId="WW-Absatz-Standardschriftart111111111">
    <w:name w:val="WW-Absatz-Standardschriftart111111111"/>
    <w:rsid w:val="00135A2D"/>
  </w:style>
  <w:style w:type="character" w:customStyle="1" w:styleId="WW-Absatz-Standardschriftart1111111111">
    <w:name w:val="WW-Absatz-Standardschriftart1111111111"/>
    <w:rsid w:val="00135A2D"/>
  </w:style>
  <w:style w:type="character" w:customStyle="1" w:styleId="WW-Absatz-Standardschriftart11111111111">
    <w:name w:val="WW-Absatz-Standardschriftart11111111111"/>
    <w:rsid w:val="00135A2D"/>
  </w:style>
  <w:style w:type="character" w:customStyle="1" w:styleId="WW-Absatz-Standardschriftart111111111111">
    <w:name w:val="WW-Absatz-Standardschriftart111111111111"/>
    <w:rsid w:val="00135A2D"/>
  </w:style>
  <w:style w:type="character" w:customStyle="1" w:styleId="WW-Absatz-Standardschriftart1111111111111">
    <w:name w:val="WW-Absatz-Standardschriftart1111111111111"/>
    <w:rsid w:val="00135A2D"/>
  </w:style>
  <w:style w:type="character" w:customStyle="1" w:styleId="WW-Absatz-Standardschriftart11111111111111">
    <w:name w:val="WW-Absatz-Standardschriftart11111111111111"/>
    <w:rsid w:val="00135A2D"/>
  </w:style>
  <w:style w:type="character" w:customStyle="1" w:styleId="WW-Absatz-Standardschriftart111111111111111">
    <w:name w:val="WW-Absatz-Standardschriftart111111111111111"/>
    <w:rsid w:val="00135A2D"/>
  </w:style>
  <w:style w:type="character" w:customStyle="1" w:styleId="WW-Absatz-Standardschriftart1111111111111111">
    <w:name w:val="WW-Absatz-Standardschriftart1111111111111111"/>
    <w:rsid w:val="00135A2D"/>
  </w:style>
  <w:style w:type="character" w:customStyle="1" w:styleId="WW-Absatz-Standardschriftart11111111111111111">
    <w:name w:val="WW-Absatz-Standardschriftart11111111111111111"/>
    <w:rsid w:val="00135A2D"/>
  </w:style>
  <w:style w:type="character" w:customStyle="1" w:styleId="WW-Absatz-Standardschriftart111111111111111111">
    <w:name w:val="WW-Absatz-Standardschriftart111111111111111111"/>
    <w:rsid w:val="00135A2D"/>
  </w:style>
  <w:style w:type="character" w:customStyle="1" w:styleId="WW-Absatz-Standardschriftart1111111111111111111">
    <w:name w:val="WW-Absatz-Standardschriftart1111111111111111111"/>
    <w:rsid w:val="00135A2D"/>
  </w:style>
  <w:style w:type="character" w:customStyle="1" w:styleId="WW-Absatz-Standardschriftart11111111111111111111">
    <w:name w:val="WW-Absatz-Standardschriftart11111111111111111111"/>
    <w:rsid w:val="00135A2D"/>
  </w:style>
  <w:style w:type="character" w:customStyle="1" w:styleId="WW-Absatz-Standardschriftart111111111111111111111">
    <w:name w:val="WW-Absatz-Standardschriftart111111111111111111111"/>
    <w:rsid w:val="00135A2D"/>
  </w:style>
  <w:style w:type="character" w:customStyle="1" w:styleId="WW-Absatz-Standardschriftart1111111111111111111111">
    <w:name w:val="WW-Absatz-Standardschriftart1111111111111111111111"/>
    <w:rsid w:val="00135A2D"/>
  </w:style>
  <w:style w:type="character" w:customStyle="1" w:styleId="WW-Absatz-Standardschriftart11111111111111111111111">
    <w:name w:val="WW-Absatz-Standardschriftart11111111111111111111111"/>
    <w:rsid w:val="00135A2D"/>
  </w:style>
  <w:style w:type="character" w:customStyle="1" w:styleId="WW-Absatz-Standardschriftart111111111111111111111111">
    <w:name w:val="WW-Absatz-Standardschriftart111111111111111111111111"/>
    <w:rsid w:val="00135A2D"/>
  </w:style>
  <w:style w:type="character" w:customStyle="1" w:styleId="WW-Absatz-Standardschriftart1111111111111111111111111">
    <w:name w:val="WW-Absatz-Standardschriftart1111111111111111111111111"/>
    <w:rsid w:val="00135A2D"/>
  </w:style>
  <w:style w:type="character" w:customStyle="1" w:styleId="WW-Absatz-Standardschriftart11111111111111111111111111">
    <w:name w:val="WW-Absatz-Standardschriftart11111111111111111111111111"/>
    <w:rsid w:val="00135A2D"/>
  </w:style>
  <w:style w:type="character" w:customStyle="1" w:styleId="WW-Absatz-Standardschriftart111111111111111111111111111">
    <w:name w:val="WW-Absatz-Standardschriftart111111111111111111111111111"/>
    <w:rsid w:val="00135A2D"/>
  </w:style>
  <w:style w:type="character" w:customStyle="1" w:styleId="WW-Absatz-Standardschriftart1111111111111111111111111111">
    <w:name w:val="WW-Absatz-Standardschriftart1111111111111111111111111111"/>
    <w:rsid w:val="00135A2D"/>
  </w:style>
  <w:style w:type="character" w:customStyle="1" w:styleId="WW-Absatz-Standardschriftart11111111111111111111111111111">
    <w:name w:val="WW-Absatz-Standardschriftart11111111111111111111111111111"/>
    <w:rsid w:val="00135A2D"/>
  </w:style>
  <w:style w:type="character" w:customStyle="1" w:styleId="WW-Absatz-Standardschriftart111111111111111111111111111111">
    <w:name w:val="WW-Absatz-Standardschriftart111111111111111111111111111111"/>
    <w:rsid w:val="00135A2D"/>
  </w:style>
  <w:style w:type="character" w:customStyle="1" w:styleId="WW-Absatz-Standardschriftart1111111111111111111111111111111">
    <w:name w:val="WW-Absatz-Standardschriftart1111111111111111111111111111111"/>
    <w:rsid w:val="00135A2D"/>
  </w:style>
  <w:style w:type="character" w:customStyle="1" w:styleId="WW-Absatz-Standardschriftart11111111111111111111111111111111">
    <w:name w:val="WW-Absatz-Standardschriftart11111111111111111111111111111111"/>
    <w:rsid w:val="00135A2D"/>
  </w:style>
  <w:style w:type="character" w:customStyle="1" w:styleId="WW8Num9z0">
    <w:name w:val="WW8Num9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35A2D"/>
  </w:style>
  <w:style w:type="character" w:customStyle="1" w:styleId="WW-Absatz-Standardschriftart1111111111111111111111111111111111">
    <w:name w:val="WW-Absatz-Standardschriftart1111111111111111111111111111111111"/>
    <w:rsid w:val="00135A2D"/>
  </w:style>
  <w:style w:type="character" w:customStyle="1" w:styleId="WW-Absatz-Standardschriftart11111111111111111111111111111111111">
    <w:name w:val="WW-Absatz-Standardschriftart11111111111111111111111111111111111"/>
    <w:rsid w:val="00135A2D"/>
  </w:style>
  <w:style w:type="character" w:customStyle="1" w:styleId="WW-Absatz-Standardschriftart111111111111111111111111111111111111">
    <w:name w:val="WW-Absatz-Standardschriftart111111111111111111111111111111111111"/>
    <w:rsid w:val="00135A2D"/>
  </w:style>
  <w:style w:type="character" w:customStyle="1" w:styleId="WW-Absatz-Standardschriftart1111111111111111111111111111111111111">
    <w:name w:val="WW-Absatz-Standardschriftart1111111111111111111111111111111111111"/>
    <w:rsid w:val="00135A2D"/>
  </w:style>
  <w:style w:type="character" w:customStyle="1" w:styleId="WW-Absatz-Standardschriftart11111111111111111111111111111111111111">
    <w:name w:val="WW-Absatz-Standardschriftart11111111111111111111111111111111111111"/>
    <w:rsid w:val="00135A2D"/>
  </w:style>
  <w:style w:type="character" w:customStyle="1" w:styleId="WW-Absatz-Standardschriftart111111111111111111111111111111111111111">
    <w:name w:val="WW-Absatz-Standardschriftart111111111111111111111111111111111111111"/>
    <w:rsid w:val="00135A2D"/>
  </w:style>
  <w:style w:type="character" w:customStyle="1" w:styleId="WW-Absatz-Standardschriftart1111111111111111111111111111111111111111">
    <w:name w:val="WW-Absatz-Standardschriftart1111111111111111111111111111111111111111"/>
    <w:rsid w:val="00135A2D"/>
  </w:style>
  <w:style w:type="character" w:customStyle="1" w:styleId="WW-Absatz-Standardschriftart11111111111111111111111111111111111111111">
    <w:name w:val="WW-Absatz-Standardschriftart11111111111111111111111111111111111111111"/>
    <w:rsid w:val="00135A2D"/>
  </w:style>
  <w:style w:type="character" w:customStyle="1" w:styleId="WW-Absatz-Standardschriftart111111111111111111111111111111111111111111">
    <w:name w:val="WW-Absatz-Standardschriftart111111111111111111111111111111111111111111"/>
    <w:rsid w:val="00135A2D"/>
  </w:style>
  <w:style w:type="character" w:customStyle="1" w:styleId="WW-Absatz-Standardschriftart1111111111111111111111111111111111111111111">
    <w:name w:val="WW-Absatz-Standardschriftart1111111111111111111111111111111111111111111"/>
    <w:rsid w:val="00135A2D"/>
  </w:style>
  <w:style w:type="character" w:customStyle="1" w:styleId="WW-Absatz-Standardschriftart11111111111111111111111111111111111111111111">
    <w:name w:val="WW-Absatz-Standardschriftart11111111111111111111111111111111111111111111"/>
    <w:rsid w:val="00135A2D"/>
  </w:style>
  <w:style w:type="character" w:customStyle="1" w:styleId="WW-Absatz-Standardschriftart111111111111111111111111111111111111111111111">
    <w:name w:val="WW-Absatz-Standardschriftart111111111111111111111111111111111111111111111"/>
    <w:rsid w:val="00135A2D"/>
  </w:style>
  <w:style w:type="character" w:customStyle="1" w:styleId="WW-Absatz-Standardschriftart1111111111111111111111111111111111111111111111">
    <w:name w:val="WW-Absatz-Standardschriftart1111111111111111111111111111111111111111111111"/>
    <w:rsid w:val="00135A2D"/>
  </w:style>
  <w:style w:type="character" w:customStyle="1" w:styleId="WW-Absatz-Standardschriftart11111111111111111111111111111111111111111111111">
    <w:name w:val="WW-Absatz-Standardschriftart11111111111111111111111111111111111111111111111"/>
    <w:rsid w:val="00135A2D"/>
  </w:style>
  <w:style w:type="character" w:customStyle="1" w:styleId="WW-Absatz-Standardschriftart111111111111111111111111111111111111111111111111">
    <w:name w:val="WW-Absatz-Standardschriftart111111111111111111111111111111111111111111111111"/>
    <w:rsid w:val="00135A2D"/>
  </w:style>
  <w:style w:type="character" w:customStyle="1" w:styleId="WW-Absatz-Standardschriftart1111111111111111111111111111111111111111111111111">
    <w:name w:val="WW-Absatz-Standardschriftart1111111111111111111111111111111111111111111111111"/>
    <w:rsid w:val="00135A2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5A2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5A2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5A2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5A2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35A2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35A2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35A2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35A2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35A2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35A2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35A2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35A2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35A2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35A2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35A2D"/>
  </w:style>
  <w:style w:type="character" w:customStyle="1" w:styleId="WW8Num1z0">
    <w:name w:val="WW8Num1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35A2D"/>
  </w:style>
  <w:style w:type="character" w:customStyle="1" w:styleId="WW-Znakinumeracji1111111">
    <w:name w:val="WW-Znaki numeracji1111111"/>
    <w:rsid w:val="00135A2D"/>
  </w:style>
  <w:style w:type="character" w:customStyle="1" w:styleId="WW-Znakinumeracji11111111">
    <w:name w:val="WW-Znaki numeracji11111111"/>
    <w:rsid w:val="00135A2D"/>
  </w:style>
  <w:style w:type="character" w:customStyle="1" w:styleId="WW-Znakinumeracji111111111">
    <w:name w:val="WW-Znaki numeracji111111111"/>
    <w:rsid w:val="00135A2D"/>
  </w:style>
  <w:style w:type="character" w:customStyle="1" w:styleId="WW-Znakinumeracji1111111111">
    <w:name w:val="WW-Znaki numeracji1111111111"/>
    <w:rsid w:val="00135A2D"/>
  </w:style>
  <w:style w:type="character" w:customStyle="1" w:styleId="WW-Znakinumeracji11111111111">
    <w:name w:val="WW-Znaki numeracji11111111111"/>
    <w:rsid w:val="00135A2D"/>
  </w:style>
  <w:style w:type="character" w:customStyle="1" w:styleId="WW-Znakinumeracji111111111111">
    <w:name w:val="WW-Znaki numeracji111111111111"/>
    <w:rsid w:val="00135A2D"/>
  </w:style>
  <w:style w:type="character" w:customStyle="1" w:styleId="WW-Znakinumeracji1111111111111">
    <w:name w:val="WW-Znaki numeracji1111111111111"/>
    <w:rsid w:val="00135A2D"/>
  </w:style>
  <w:style w:type="character" w:customStyle="1" w:styleId="WW-Znakinumeracji11111111111111">
    <w:name w:val="WW-Znaki numeracji11111111111111"/>
    <w:rsid w:val="00135A2D"/>
  </w:style>
  <w:style w:type="character" w:customStyle="1" w:styleId="WW-Znakinumeracji111111111111111">
    <w:name w:val="WW-Znaki numeracji111111111111111"/>
    <w:rsid w:val="00135A2D"/>
  </w:style>
  <w:style w:type="character" w:customStyle="1" w:styleId="WW-Znakinumeracji1111111111111111">
    <w:name w:val="WW-Znaki numeracji1111111111111111"/>
    <w:rsid w:val="00135A2D"/>
  </w:style>
  <w:style w:type="character" w:customStyle="1" w:styleId="WW-Znakinumeracji11111111111111111">
    <w:name w:val="WW-Znaki numeracji11111111111111111"/>
    <w:rsid w:val="00135A2D"/>
  </w:style>
  <w:style w:type="character" w:customStyle="1" w:styleId="WW-Znakinumeracji111111111111111111">
    <w:name w:val="WW-Znaki numeracji111111111111111111"/>
    <w:rsid w:val="00135A2D"/>
  </w:style>
  <w:style w:type="character" w:customStyle="1" w:styleId="WW-Znakinumeracji1111111111111111111">
    <w:name w:val="WW-Znaki numeracji1111111111111111111"/>
    <w:rsid w:val="00135A2D"/>
  </w:style>
  <w:style w:type="character" w:customStyle="1" w:styleId="WW-Znakinumeracji11111111111111111111">
    <w:name w:val="WW-Znaki numeracji11111111111111111111"/>
    <w:rsid w:val="00135A2D"/>
  </w:style>
  <w:style w:type="character" w:customStyle="1" w:styleId="WW-Znakinumeracji111111111111111111111">
    <w:name w:val="WW-Znaki numeracji111111111111111111111"/>
    <w:rsid w:val="00135A2D"/>
  </w:style>
  <w:style w:type="character" w:customStyle="1" w:styleId="WW-Znakinumeracji1111111111111111111111">
    <w:name w:val="WW-Znaki numeracji1111111111111111111111"/>
    <w:rsid w:val="00135A2D"/>
  </w:style>
  <w:style w:type="character" w:customStyle="1" w:styleId="WW-Znakinumeracji11111111111111111111111">
    <w:name w:val="WW-Znaki numeracji11111111111111111111111"/>
    <w:rsid w:val="00135A2D"/>
  </w:style>
  <w:style w:type="character" w:customStyle="1" w:styleId="WW-Znakinumeracji111111111111111111111111">
    <w:name w:val="WW-Znaki numeracji111111111111111111111111"/>
    <w:rsid w:val="00135A2D"/>
  </w:style>
  <w:style w:type="character" w:customStyle="1" w:styleId="WW-Znakinumeracji1111111111111111111111111">
    <w:name w:val="WW-Znaki numeracji1111111111111111111111111"/>
    <w:rsid w:val="00135A2D"/>
  </w:style>
  <w:style w:type="character" w:customStyle="1" w:styleId="WW-Znakinumeracji11111111111111111111111111">
    <w:name w:val="WW-Znaki numeracji11111111111111111111111111"/>
    <w:rsid w:val="00135A2D"/>
  </w:style>
  <w:style w:type="character" w:customStyle="1" w:styleId="WW-Znakinumeracji111111111111111111111111111">
    <w:name w:val="WW-Znaki numeracji111111111111111111111111111"/>
    <w:rsid w:val="00135A2D"/>
  </w:style>
  <w:style w:type="character" w:customStyle="1" w:styleId="WW-Znakinumeracji1111111111111111111111111111">
    <w:name w:val="WW-Znaki numeracji1111111111111111111111111111"/>
    <w:rsid w:val="00135A2D"/>
  </w:style>
  <w:style w:type="character" w:customStyle="1" w:styleId="WW-Znakinumeracji11111111111111111111111111111">
    <w:name w:val="WW-Znaki numeracji11111111111111111111111111111"/>
    <w:rsid w:val="00135A2D"/>
  </w:style>
  <w:style w:type="character" w:customStyle="1" w:styleId="WW-Znakinumeracji111111111111111111111111111111">
    <w:name w:val="WW-Znaki numeracji111111111111111111111111111111"/>
    <w:rsid w:val="00135A2D"/>
  </w:style>
  <w:style w:type="character" w:customStyle="1" w:styleId="WW-Znakinumeracji1111111111111111111111111111111">
    <w:name w:val="WW-Znaki numeracji1111111111111111111111111111111"/>
    <w:rsid w:val="00135A2D"/>
  </w:style>
  <w:style w:type="character" w:customStyle="1" w:styleId="WW-Znakinumeracji11111111111111111111111111111111">
    <w:name w:val="WW-Znaki numeracji11111111111111111111111111111111"/>
    <w:rsid w:val="00135A2D"/>
  </w:style>
  <w:style w:type="character" w:customStyle="1" w:styleId="WW-Znakinumeracji111111111111111111111111111111111">
    <w:name w:val="WW-Znaki numeracji111111111111111111111111111111111"/>
    <w:rsid w:val="00135A2D"/>
  </w:style>
  <w:style w:type="character" w:customStyle="1" w:styleId="WW-Znakinumeracji1111111111111111111111111111111111">
    <w:name w:val="WW-Znaki numeracji1111111111111111111111111111111111"/>
    <w:rsid w:val="00135A2D"/>
  </w:style>
  <w:style w:type="character" w:customStyle="1" w:styleId="WW-Znakinumeracji11111111111111111111111111111111111">
    <w:name w:val="WW-Znaki numeracji11111111111111111111111111111111111"/>
    <w:rsid w:val="00135A2D"/>
  </w:style>
  <w:style w:type="character" w:customStyle="1" w:styleId="WW-Znakinumeracji111111111111111111111111111111111111">
    <w:name w:val="WW-Znaki numeracji111111111111111111111111111111111111"/>
    <w:rsid w:val="00135A2D"/>
  </w:style>
  <w:style w:type="character" w:customStyle="1" w:styleId="WW-Znakinumeracji1111111111111111111111111111111111111">
    <w:name w:val="WW-Znaki numeracji1111111111111111111111111111111111111"/>
    <w:rsid w:val="00135A2D"/>
  </w:style>
  <w:style w:type="character" w:customStyle="1" w:styleId="WW-Znakinumeracji11111111111111111111111111111111111111">
    <w:name w:val="WW-Znaki numeracji11111111111111111111111111111111111111"/>
    <w:rsid w:val="00135A2D"/>
  </w:style>
  <w:style w:type="character" w:customStyle="1" w:styleId="WW-Znakinumeracji111111111111111111111111111111111111111">
    <w:name w:val="WW-Znaki numeracji111111111111111111111111111111111111111"/>
    <w:rsid w:val="00135A2D"/>
  </w:style>
  <w:style w:type="character" w:customStyle="1" w:styleId="WW-Znakinumeracji1111111111111111111111111111111111111111">
    <w:name w:val="WW-Znaki numeracji1111111111111111111111111111111111111111"/>
    <w:rsid w:val="00135A2D"/>
  </w:style>
  <w:style w:type="character" w:customStyle="1" w:styleId="WW-Znakinumeracji11111111111111111111111111111111111111111">
    <w:name w:val="WW-Znaki numeracji11111111111111111111111111111111111111111"/>
    <w:rsid w:val="00135A2D"/>
  </w:style>
  <w:style w:type="character" w:customStyle="1" w:styleId="WW-Znakinumeracji111111111111111111111111111111111111111111">
    <w:name w:val="WW-Znaki numeracji111111111111111111111111111111111111111111"/>
    <w:rsid w:val="00135A2D"/>
  </w:style>
  <w:style w:type="character" w:customStyle="1" w:styleId="WW-Znakinumeracji1111111111111111111111111111111111111111111">
    <w:name w:val="WW-Znaki numeracji1111111111111111111111111111111111111111111"/>
    <w:rsid w:val="00135A2D"/>
  </w:style>
  <w:style w:type="character" w:customStyle="1" w:styleId="WW-Znakinumeracji11111111111111111111111111111111111111111111">
    <w:name w:val="WW-Znaki numeracji11111111111111111111111111111111111111111111"/>
    <w:rsid w:val="00135A2D"/>
  </w:style>
  <w:style w:type="character" w:customStyle="1" w:styleId="WW-Znakinumeracji111111111111111111111111111111111111111111111">
    <w:name w:val="WW-Znaki numeracji111111111111111111111111111111111111111111111"/>
    <w:rsid w:val="00135A2D"/>
  </w:style>
  <w:style w:type="character" w:customStyle="1" w:styleId="WW-Znakinumeracji1111111111111111111111111111111111111111111111">
    <w:name w:val="WW-Znaki numeracji1111111111111111111111111111111111111111111111"/>
    <w:rsid w:val="00135A2D"/>
  </w:style>
  <w:style w:type="character" w:customStyle="1" w:styleId="WW-Znakinumeracji11111111111111111111111111111111111111111111111">
    <w:name w:val="WW-Znaki numeracji11111111111111111111111111111111111111111111111"/>
    <w:rsid w:val="00135A2D"/>
  </w:style>
  <w:style w:type="character" w:customStyle="1" w:styleId="WW-Znakinumeracji111111111111111111111111111111111111111111111111">
    <w:name w:val="WW-Znaki numeracji111111111111111111111111111111111111111111111111"/>
    <w:rsid w:val="00135A2D"/>
  </w:style>
  <w:style w:type="character" w:customStyle="1" w:styleId="WW-Znakinumeracji1111111111111111111111111111111111111111111111111">
    <w:name w:val="WW-Znaki numeracji1111111111111111111111111111111111111111111111111"/>
    <w:rsid w:val="00135A2D"/>
  </w:style>
  <w:style w:type="character" w:customStyle="1" w:styleId="WW-Znakinumeracji11111111111111111111111111111111111111111111111111">
    <w:name w:val="WW-Znaki numeracji11111111111111111111111111111111111111111111111111"/>
    <w:rsid w:val="00135A2D"/>
  </w:style>
  <w:style w:type="character" w:customStyle="1" w:styleId="WW-Znakinumeracji111111111111111111111111111111111111111111111111111">
    <w:name w:val="WW-Znaki numeracji111111111111111111111111111111111111111111111111111"/>
    <w:rsid w:val="00135A2D"/>
  </w:style>
  <w:style w:type="character" w:customStyle="1" w:styleId="WW-Znakinumeracji1111111111111111111111111111111111111111111111111111">
    <w:name w:val="WW-Znaki numeracji1111111111111111111111111111111111111111111111111111"/>
    <w:rsid w:val="00135A2D"/>
  </w:style>
  <w:style w:type="character" w:customStyle="1" w:styleId="WW-Znakinumeracji11111111111111111111111111111111111111111111111111111">
    <w:name w:val="WW-Znaki numeracji11111111111111111111111111111111111111111111111111111"/>
    <w:rsid w:val="00135A2D"/>
  </w:style>
  <w:style w:type="character" w:customStyle="1" w:styleId="WW-Znakinumeracji111111111111111111111111111111111111111111111111111111">
    <w:name w:val="WW-Znaki numeracji111111111111111111111111111111111111111111111111111111"/>
    <w:rsid w:val="00135A2D"/>
  </w:style>
  <w:style w:type="character" w:customStyle="1" w:styleId="WW-Znakinumeracji1111111111111111111111111111111111111111111111111111111">
    <w:name w:val="WW-Znaki numeracji1111111111111111111111111111111111111111111111111111111"/>
    <w:rsid w:val="00135A2D"/>
  </w:style>
  <w:style w:type="character" w:customStyle="1" w:styleId="WW-Znakinumeracji11111111111111111111111111111111111111111111111111111111">
    <w:name w:val="WW-Znaki numeracji11111111111111111111111111111111111111111111111111111111"/>
    <w:rsid w:val="00135A2D"/>
  </w:style>
  <w:style w:type="character" w:customStyle="1" w:styleId="WW-Znakinumeracji111111111111111111111111111111111111111111111111111111111">
    <w:name w:val="WW-Znaki numeracji111111111111111111111111111111111111111111111111111111111"/>
    <w:rsid w:val="00135A2D"/>
  </w:style>
  <w:style w:type="character" w:customStyle="1" w:styleId="WW-Znakinumeracji1111111111111111111111111111111111111111111111111111111111">
    <w:name w:val="WW-Znaki numeracji1111111111111111111111111111111111111111111111111111111111"/>
    <w:rsid w:val="00135A2D"/>
  </w:style>
  <w:style w:type="character" w:customStyle="1" w:styleId="WW-Znakinumeracji11111111111111111111111111111111111111111111111111111111111">
    <w:name w:val="WW-Znaki numeracji11111111111111111111111111111111111111111111111111111111111"/>
    <w:rsid w:val="00135A2D"/>
  </w:style>
  <w:style w:type="character" w:customStyle="1" w:styleId="WW-Znakinumeracji111111111111111111111111111111111111111111111111111111111111">
    <w:name w:val="WW-Znaki numeracji111111111111111111111111111111111111111111111111111111111111"/>
    <w:rsid w:val="00135A2D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135A2D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135A2D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135A2D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135A2D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135A2D"/>
  </w:style>
  <w:style w:type="character" w:customStyle="1" w:styleId="WW-Symbolewypunktowania1111111">
    <w:name w:val="WW-Symbole wypunktowania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135A2D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135A2D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135A2D"/>
    <w:pPr>
      <w:spacing w:after="120"/>
    </w:pPr>
  </w:style>
  <w:style w:type="paragraph" w:styleId="Lista">
    <w:name w:val="List"/>
    <w:basedOn w:val="Tekstpodstawowy"/>
    <w:rsid w:val="00135A2D"/>
    <w:rPr>
      <w:rFonts w:cs="Tahoma"/>
    </w:rPr>
  </w:style>
  <w:style w:type="paragraph" w:customStyle="1" w:styleId="Podpis1">
    <w:name w:val="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35A2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135A2D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135A2D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135A2D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135A2D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135A2D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135A2D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135A2D"/>
    <w:pPr>
      <w:ind w:left="283"/>
    </w:pPr>
  </w:style>
  <w:style w:type="paragraph" w:customStyle="1" w:styleId="WW-Podpis111111">
    <w:name w:val="WW-Podpis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135A2D"/>
    <w:pPr>
      <w:suppressLineNumbers/>
    </w:pPr>
  </w:style>
  <w:style w:type="paragraph" w:customStyle="1" w:styleId="WW-Zawartotabeli">
    <w:name w:val="WW-Zawartość tabeli"/>
    <w:basedOn w:val="Tekstpodstawowy"/>
    <w:rsid w:val="00135A2D"/>
    <w:pPr>
      <w:suppressLineNumbers/>
    </w:pPr>
  </w:style>
  <w:style w:type="paragraph" w:customStyle="1" w:styleId="WW-Zawartotabeli1">
    <w:name w:val="WW-Zawartość tabeli1"/>
    <w:basedOn w:val="Tekstpodstawowy"/>
    <w:rsid w:val="00135A2D"/>
    <w:pPr>
      <w:suppressLineNumbers/>
    </w:pPr>
  </w:style>
  <w:style w:type="paragraph" w:customStyle="1" w:styleId="WW-Zawartotabeli11">
    <w:name w:val="WW-Zawartość tabeli11"/>
    <w:basedOn w:val="Tekstpodstawowy"/>
    <w:rsid w:val="00135A2D"/>
    <w:pPr>
      <w:suppressLineNumbers/>
    </w:pPr>
  </w:style>
  <w:style w:type="paragraph" w:customStyle="1" w:styleId="WW-Zawartotabeli111">
    <w:name w:val="WW-Zawartość tabeli111"/>
    <w:basedOn w:val="Tekstpodstawowy"/>
    <w:rsid w:val="00135A2D"/>
    <w:pPr>
      <w:suppressLineNumbers/>
    </w:pPr>
  </w:style>
  <w:style w:type="paragraph" w:customStyle="1" w:styleId="WW-Zawartotabeli1111">
    <w:name w:val="WW-Zawartość tabeli1111"/>
    <w:basedOn w:val="Tekstpodstawowy"/>
    <w:rsid w:val="00135A2D"/>
    <w:pPr>
      <w:suppressLineNumbers/>
    </w:pPr>
  </w:style>
  <w:style w:type="paragraph" w:customStyle="1" w:styleId="WW-Zawartotabeli11111">
    <w:name w:val="WW-Zawartość tabeli11111"/>
    <w:basedOn w:val="Tekstpodstawowy"/>
    <w:rsid w:val="00135A2D"/>
    <w:pPr>
      <w:suppressLineNumbers/>
    </w:pPr>
  </w:style>
  <w:style w:type="paragraph" w:customStyle="1" w:styleId="WW-Zawartotabeli111111">
    <w:name w:val="WW-Zawartość tabeli111111"/>
    <w:basedOn w:val="Tekstpodstawowy"/>
    <w:rsid w:val="00135A2D"/>
    <w:pPr>
      <w:suppressLineNumbers/>
    </w:pPr>
  </w:style>
  <w:style w:type="paragraph" w:customStyle="1" w:styleId="Nagwektabeli">
    <w:name w:val="Nagłówek tabeli"/>
    <w:basedOn w:val="Zawartotabeli"/>
    <w:rsid w:val="00135A2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35A2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135A2D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135A2D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135A2D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135A2D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135A2D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135A2D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135A2D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135A2D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135A2D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135A2D"/>
    <w:pPr>
      <w:suppressLineNumbers/>
    </w:pPr>
  </w:style>
  <w:style w:type="paragraph" w:customStyle="1" w:styleId="WW-Zawartotabeli11111111">
    <w:name w:val="WW-Zawartość tabeli11111111"/>
    <w:basedOn w:val="Tekstpodstawowy"/>
    <w:rsid w:val="00135A2D"/>
    <w:pPr>
      <w:suppressLineNumbers/>
    </w:pPr>
  </w:style>
  <w:style w:type="paragraph" w:customStyle="1" w:styleId="WW-Zawartotabeli111111111">
    <w:name w:val="WW-Zawartość tabeli111111111"/>
    <w:basedOn w:val="Tekstpodstawowy"/>
    <w:rsid w:val="00135A2D"/>
    <w:pPr>
      <w:suppressLineNumbers/>
    </w:pPr>
  </w:style>
  <w:style w:type="paragraph" w:customStyle="1" w:styleId="WW-Zawartotabeli1111111111">
    <w:name w:val="WW-Zawartość tabeli1111111111"/>
    <w:basedOn w:val="Tekstpodstawowy"/>
    <w:rsid w:val="00135A2D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35A2D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35A2D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35A2D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35A2D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35A2D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35A2D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35A2D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35A2D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135A2D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135A2D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135A2D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135A2D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135A2D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135A2D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135A2D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135A2D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135A2D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135A2D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135A2D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135A2D"/>
    <w:pPr>
      <w:suppressLineNumbers/>
    </w:pPr>
  </w:style>
  <w:style w:type="paragraph" w:customStyle="1" w:styleId="WW-Nagwektabeli1111111">
    <w:name w:val="WW-Nagłówek tabeli1111111"/>
    <w:basedOn w:val="WW-Zawartotabeli1111111"/>
    <w:rsid w:val="00135A2D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135A2D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35A2D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35A2D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135A2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35A2D"/>
  </w:style>
  <w:style w:type="paragraph" w:customStyle="1" w:styleId="WW-Zawartoramki">
    <w:name w:val="WW-Zawartość ramki"/>
    <w:basedOn w:val="Tekstpodstawowy"/>
    <w:rsid w:val="00135A2D"/>
  </w:style>
  <w:style w:type="paragraph" w:customStyle="1" w:styleId="WW-Zawartoramki1">
    <w:name w:val="WW-Zawartość ramki1"/>
    <w:basedOn w:val="Tekstpodstawowy"/>
    <w:rsid w:val="00135A2D"/>
  </w:style>
  <w:style w:type="paragraph" w:customStyle="1" w:styleId="WW-Zawartoramki11">
    <w:name w:val="WW-Zawartość ramki11"/>
    <w:basedOn w:val="Tekstpodstawowy"/>
    <w:rsid w:val="00135A2D"/>
  </w:style>
  <w:style w:type="paragraph" w:customStyle="1" w:styleId="WW-Zawartoramki111">
    <w:name w:val="WW-Zawartość ramki111"/>
    <w:basedOn w:val="Tekstpodstawowy"/>
    <w:rsid w:val="00135A2D"/>
  </w:style>
  <w:style w:type="paragraph" w:customStyle="1" w:styleId="WW-Zawartoramki1111">
    <w:name w:val="WW-Zawartość ramki1111"/>
    <w:basedOn w:val="Tekstpodstawowy"/>
    <w:rsid w:val="00135A2D"/>
  </w:style>
  <w:style w:type="paragraph" w:customStyle="1" w:styleId="WW-Zawartoramki11111">
    <w:name w:val="WW-Zawartość ramki11111"/>
    <w:basedOn w:val="Tekstpodstawowy"/>
    <w:rsid w:val="00135A2D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customStyle="1" w:styleId="paragraph">
    <w:name w:val="paragraph"/>
    <w:basedOn w:val="Normalny"/>
    <w:rsid w:val="007646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normaltextrun">
    <w:name w:val="normaltextrun"/>
    <w:basedOn w:val="Domylnaczcionkaakapitu"/>
    <w:rsid w:val="0076466A"/>
  </w:style>
  <w:style w:type="character" w:customStyle="1" w:styleId="eop">
    <w:name w:val="eop"/>
    <w:basedOn w:val="Domylnaczcionkaakapitu"/>
    <w:rsid w:val="0076466A"/>
  </w:style>
  <w:style w:type="character" w:customStyle="1" w:styleId="scxw125851824">
    <w:name w:val="scxw125851824"/>
    <w:basedOn w:val="Domylnaczcionkaakapitu"/>
    <w:rsid w:val="0076466A"/>
  </w:style>
  <w:style w:type="paragraph" w:customStyle="1" w:styleId="AG1">
    <w:name w:val="AG 1"/>
    <w:basedOn w:val="Akapitzlist"/>
    <w:qFormat/>
    <w:rsid w:val="003727F2"/>
    <w:pPr>
      <w:widowControl/>
      <w:numPr>
        <w:numId w:val="1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 w:val="0"/>
      <w:spacing w:before="120" w:after="120" w:line="276" w:lineRule="auto"/>
      <w:ind w:left="567" w:hanging="567"/>
      <w:contextualSpacing/>
      <w:jc w:val="both"/>
    </w:pPr>
    <w:rPr>
      <w:rFonts w:asciiTheme="minorHAnsi" w:eastAsia="Times New Roman" w:hAnsiTheme="minorHAnsi"/>
      <w:b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4D85-BB8A-4C8C-92AF-78E49208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Patryk Żakowski</cp:lastModifiedBy>
  <cp:revision>2</cp:revision>
  <cp:lastPrinted>2018-04-13T22:03:00Z</cp:lastPrinted>
  <dcterms:created xsi:type="dcterms:W3CDTF">2019-09-25T07:10:00Z</dcterms:created>
  <dcterms:modified xsi:type="dcterms:W3CDTF">2019-09-25T07:10:00Z</dcterms:modified>
</cp:coreProperties>
</file>