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F065FD" w:rsidRPr="00E95901" w:rsidRDefault="00F065FD" w:rsidP="00476E8C">
      <w:pPr>
        <w:pStyle w:val="Tekstpodstawowy"/>
        <w:spacing w:after="0"/>
        <w:ind w:right="5668"/>
        <w:rPr>
          <w:rFonts w:asciiTheme="minorHAnsi" w:hAnsiTheme="minorHAnsi" w:cs="Arial"/>
          <w:sz w:val="20"/>
          <w:szCs w:val="20"/>
        </w:rPr>
      </w:pPr>
    </w:p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:rsidR="00F42BF5" w:rsidRPr="00E95901" w:rsidRDefault="00F42BF5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 xml:space="preserve">Numer </w:t>
      </w:r>
      <w:r w:rsidR="00D13FDB" w:rsidRPr="00E95901">
        <w:rPr>
          <w:rFonts w:asciiTheme="minorHAnsi" w:hAnsiTheme="minorHAnsi" w:cs="Arial"/>
          <w:sz w:val="20"/>
          <w:szCs w:val="20"/>
        </w:rPr>
        <w:t>referencyjny</w:t>
      </w:r>
      <w:r w:rsidRPr="00E95901">
        <w:rPr>
          <w:rFonts w:asciiTheme="minorHAnsi" w:hAnsiTheme="minorHAnsi" w:cs="Arial"/>
          <w:sz w:val="20"/>
          <w:szCs w:val="20"/>
        </w:rPr>
        <w:t>:</w:t>
      </w:r>
    </w:p>
    <w:p w:rsidR="00AD2998" w:rsidRPr="00476E8C" w:rsidRDefault="00476E8C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b/>
          <w:sz w:val="18"/>
        </w:rPr>
      </w:pPr>
      <w:r w:rsidRPr="00476E8C">
        <w:rPr>
          <w:rFonts w:asciiTheme="minorHAnsi" w:hAnsiTheme="minorHAnsi" w:cstheme="minorHAnsi"/>
          <w:b/>
          <w:bCs/>
          <w:sz w:val="20"/>
          <w:szCs w:val="22"/>
        </w:rPr>
        <w:t>ZO/WMN/</w:t>
      </w:r>
      <w:r w:rsidR="00D11359">
        <w:rPr>
          <w:rFonts w:asciiTheme="minorHAnsi" w:hAnsiTheme="minorHAnsi" w:cstheme="minorHAnsi"/>
          <w:b/>
          <w:bCs/>
          <w:sz w:val="20"/>
          <w:szCs w:val="22"/>
        </w:rPr>
        <w:t>20</w:t>
      </w:r>
      <w:r w:rsidRPr="00476E8C">
        <w:rPr>
          <w:rFonts w:asciiTheme="minorHAnsi" w:hAnsiTheme="minorHAnsi" w:cstheme="minorHAnsi"/>
          <w:b/>
          <w:bCs/>
          <w:sz w:val="20"/>
          <w:szCs w:val="22"/>
        </w:rPr>
        <w:t>/2019</w:t>
      </w:r>
    </w:p>
    <w:p w:rsidR="00AD2998" w:rsidRPr="00E95901" w:rsidRDefault="00AD2998" w:rsidP="00AD2998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D11359">
        <w:rPr>
          <w:rFonts w:asciiTheme="minorHAnsi" w:hAnsiTheme="minorHAnsi" w:cs="Arial"/>
          <w:b/>
          <w:sz w:val="20"/>
          <w:szCs w:val="20"/>
        </w:rPr>
        <w:t>1</w:t>
      </w: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:rsidR="0086218C" w:rsidRDefault="0086218C" w:rsidP="00AD2998">
      <w:pPr>
        <w:rPr>
          <w:rFonts w:asciiTheme="minorHAnsi" w:hAnsiTheme="minorHAnsi" w:cs="Arial"/>
          <w:sz w:val="20"/>
          <w:szCs w:val="20"/>
        </w:rPr>
      </w:pPr>
    </w:p>
    <w:p w:rsidR="00476E8C" w:rsidRPr="00E95901" w:rsidRDefault="00476E8C" w:rsidP="00AD2998">
      <w:pPr>
        <w:rPr>
          <w:rFonts w:asciiTheme="minorHAnsi" w:hAnsiTheme="minorHAnsi" w:cs="Arial"/>
          <w:sz w:val="20"/>
          <w:szCs w:val="20"/>
        </w:rPr>
      </w:pPr>
    </w:p>
    <w:p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:rsidR="00741666" w:rsidRPr="00E95901" w:rsidRDefault="00F54A96" w:rsidP="00E95901">
      <w:pPr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476E8C">
        <w:rPr>
          <w:rFonts w:asciiTheme="minorHAnsi" w:hAnsiTheme="minorHAnsi" w:cs="Arial"/>
          <w:sz w:val="22"/>
          <w:szCs w:val="22"/>
        </w:rPr>
        <w:t>Zapytania ofertowego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133C45" w:rsidRPr="00476E8C">
        <w:rPr>
          <w:rFonts w:asciiTheme="minorHAnsi" w:hAnsiTheme="minorHAnsi" w:cs="Arial"/>
          <w:b/>
          <w:sz w:val="22"/>
          <w:szCs w:val="22"/>
        </w:rPr>
        <w:t>„</w:t>
      </w:r>
      <w:r w:rsidR="00D11359" w:rsidRPr="00D11359">
        <w:rPr>
          <w:rFonts w:asciiTheme="minorHAnsi" w:hAnsiTheme="minorHAnsi"/>
          <w:b/>
          <w:sz w:val="22"/>
          <w:szCs w:val="22"/>
        </w:rPr>
        <w:t>MODERNIZACJA CZĘŚCI OGRODZENIA ZEWNĘTRZNEGO NIERUCHOMOŚCI  PRZY ul. SŁUPSKIEJ 62 w POZNANIU</w:t>
      </w:r>
      <w:r w:rsidR="00E95901" w:rsidRPr="00476E8C">
        <w:rPr>
          <w:rFonts w:asciiTheme="minorHAnsi" w:eastAsia="Times New Roman" w:hAnsiTheme="minorHAnsi"/>
          <w:b/>
          <w:sz w:val="22"/>
          <w:szCs w:val="22"/>
        </w:rPr>
        <w:t>”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sz w:val="22"/>
          <w:szCs w:val="22"/>
        </w:rPr>
        <w:t>my niżej podpisani: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</w:t>
      </w:r>
    </w:p>
    <w:p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</w:t>
      </w:r>
      <w:r w:rsidR="0039203E">
        <w:rPr>
          <w:rFonts w:asciiTheme="minorHAnsi" w:hAnsiTheme="minorHAnsi" w:cs="Arial"/>
          <w:b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476E8C">
        <w:rPr>
          <w:rFonts w:asciiTheme="minorHAnsi" w:hAnsiTheme="minorHAnsi" w:cs="Arial"/>
          <w:sz w:val="22"/>
          <w:szCs w:val="22"/>
        </w:rPr>
        <w:t>Zapytaniem ofertowym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476E8C">
        <w:rPr>
          <w:rFonts w:asciiTheme="minorHAnsi" w:hAnsiTheme="minorHAnsi" w:cs="Arial"/>
          <w:sz w:val="22"/>
          <w:szCs w:val="22"/>
        </w:rPr>
        <w:t>Zapytania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w ni</w:t>
      </w:r>
      <w:r w:rsidR="00476E8C"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476E8C">
        <w:rPr>
          <w:rFonts w:asciiTheme="minorHAnsi" w:hAnsiTheme="minorHAnsi" w:cs="Arial"/>
          <w:bCs/>
          <w:sz w:val="22"/>
          <w:szCs w:val="22"/>
        </w:rPr>
        <w:t>Zapytania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 w:rsidR="00476E8C">
        <w:rPr>
          <w:rFonts w:asciiTheme="minorHAnsi" w:hAnsiTheme="minorHAnsi" w:cs="Arial"/>
          <w:bCs/>
          <w:sz w:val="22"/>
          <w:szCs w:val="22"/>
        </w:rPr>
        <w:t>Zapytaniu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:rsidR="00476E8C" w:rsidRPr="00476E8C" w:rsidRDefault="0000686B" w:rsidP="00476E8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Zamówienia:</w:t>
      </w:r>
    </w:p>
    <w:p w:rsidR="00476E8C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caps/>
          <w:sz w:val="22"/>
          <w:szCs w:val="22"/>
        </w:rPr>
      </w:pPr>
    </w:p>
    <w:p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476E8C"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:rsidR="00C7147A" w:rsidRPr="00C7147A" w:rsidRDefault="00C7147A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:rsid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:rsidR="00A12853" w:rsidRDefault="00476E8C" w:rsidP="00A12853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  <w:r w:rsidRPr="006A406B">
        <w:rPr>
          <w:rFonts w:asciiTheme="minorHAnsi" w:hAnsiTheme="minorHAnsi"/>
          <w:i/>
          <w:sz w:val="16"/>
          <w:szCs w:val="16"/>
        </w:rPr>
        <w:t xml:space="preserve">(Termin wykonania nie może być krótszy niż </w:t>
      </w:r>
      <w:r w:rsidR="00FE1E2D" w:rsidRPr="006A406B">
        <w:rPr>
          <w:rFonts w:asciiTheme="minorHAnsi" w:hAnsiTheme="minorHAnsi"/>
          <w:i/>
          <w:sz w:val="16"/>
          <w:szCs w:val="16"/>
        </w:rPr>
        <w:t>3</w:t>
      </w:r>
      <w:r w:rsidRPr="006A406B">
        <w:rPr>
          <w:rFonts w:asciiTheme="minorHAnsi" w:hAnsiTheme="minorHAnsi"/>
          <w:i/>
          <w:sz w:val="16"/>
          <w:szCs w:val="16"/>
        </w:rPr>
        <w:t xml:space="preserve">0 dni i dłuższy niż </w:t>
      </w:r>
      <w:r w:rsidR="006A406B" w:rsidRPr="006A406B">
        <w:rPr>
          <w:rFonts w:asciiTheme="minorHAnsi" w:hAnsiTheme="minorHAnsi"/>
          <w:i/>
          <w:sz w:val="16"/>
          <w:szCs w:val="16"/>
        </w:rPr>
        <w:t>45</w:t>
      </w:r>
      <w:r w:rsidRPr="006A406B">
        <w:rPr>
          <w:rFonts w:asciiTheme="minorHAnsi" w:hAnsiTheme="minorHAnsi"/>
          <w:i/>
          <w:sz w:val="16"/>
          <w:szCs w:val="16"/>
        </w:rPr>
        <w:t xml:space="preserve"> dni. Wskazanie terminu dłuższego niż </w:t>
      </w:r>
      <w:r w:rsidR="006A406B" w:rsidRPr="006A406B">
        <w:rPr>
          <w:rFonts w:asciiTheme="minorHAnsi" w:hAnsiTheme="minorHAnsi"/>
          <w:i/>
          <w:sz w:val="16"/>
          <w:szCs w:val="16"/>
        </w:rPr>
        <w:t>45</w:t>
      </w:r>
      <w:r w:rsidRPr="006A406B">
        <w:rPr>
          <w:rFonts w:asciiTheme="minorHAnsi" w:hAnsiTheme="minorHAnsi"/>
          <w:i/>
          <w:sz w:val="16"/>
          <w:szCs w:val="16"/>
        </w:rPr>
        <w:t xml:space="preserve"> dni spowoduje odrzucenie oferty. Wskazanie terminu krótszego niż </w:t>
      </w:r>
      <w:r w:rsidR="00FE1E2D" w:rsidRPr="006A406B">
        <w:rPr>
          <w:rFonts w:asciiTheme="minorHAnsi" w:hAnsiTheme="minorHAnsi"/>
          <w:i/>
          <w:sz w:val="16"/>
          <w:szCs w:val="16"/>
        </w:rPr>
        <w:t>3</w:t>
      </w:r>
      <w:r w:rsidRPr="006A406B">
        <w:rPr>
          <w:rFonts w:asciiTheme="minorHAnsi" w:hAnsiTheme="minorHAnsi"/>
          <w:i/>
          <w:sz w:val="16"/>
          <w:szCs w:val="16"/>
        </w:rPr>
        <w:t xml:space="preserve">0 dni będzie liczone jak </w:t>
      </w:r>
      <w:r w:rsidR="00FE1E2D" w:rsidRPr="006A406B">
        <w:rPr>
          <w:rFonts w:asciiTheme="minorHAnsi" w:hAnsiTheme="minorHAnsi"/>
          <w:i/>
          <w:sz w:val="16"/>
          <w:szCs w:val="16"/>
        </w:rPr>
        <w:t>3</w:t>
      </w:r>
      <w:r w:rsidRPr="006A406B">
        <w:rPr>
          <w:rFonts w:asciiTheme="minorHAnsi" w:hAnsiTheme="minorHAnsi"/>
          <w:i/>
          <w:sz w:val="16"/>
          <w:szCs w:val="16"/>
        </w:rPr>
        <w:t>0 dniowy termin wykonania).</w:t>
      </w:r>
    </w:p>
    <w:p w:rsidR="00A12853" w:rsidRPr="00A12853" w:rsidRDefault="001535E8" w:rsidP="00A12853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</w:t>
      </w:r>
    </w:p>
    <w:p w:rsidR="001535E8" w:rsidRDefault="001535E8" w:rsidP="001535E8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Style w:val="normaltextrun"/>
          <w:rFonts w:ascii="Calibri" w:hAnsi="Calibri"/>
          <w:b/>
          <w:bCs/>
          <w:sz w:val="22"/>
          <w:szCs w:val="22"/>
        </w:rPr>
      </w:pPr>
      <w:r>
        <w:rPr>
          <w:rStyle w:val="normaltextrun"/>
          <w:rFonts w:ascii="Calibri" w:hAnsi="Calibri"/>
          <w:b/>
          <w:bCs/>
          <w:caps/>
          <w:sz w:val="22"/>
          <w:szCs w:val="22"/>
        </w:rPr>
        <w:t>TERMIN</w:t>
      </w:r>
      <w:r>
        <w:rPr>
          <w:rStyle w:val="normaltextrun"/>
          <w:rFonts w:ascii="Calibri" w:hAnsi="Calibri"/>
          <w:b/>
          <w:bCs/>
          <w:sz w:val="22"/>
          <w:szCs w:val="22"/>
        </w:rPr>
        <w:t xml:space="preserve"> GWARANCJI I RĘKOJMI ZA WADY</w:t>
      </w:r>
      <w:r w:rsidRPr="002E6493">
        <w:rPr>
          <w:rStyle w:val="normaltextrun"/>
          <w:rFonts w:ascii="Calibri" w:hAnsi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/>
          <w:b/>
          <w:bCs/>
          <w:sz w:val="22"/>
          <w:szCs w:val="22"/>
        </w:rPr>
        <w:t>na wykonane roboty 36 miesięcy</w:t>
      </w:r>
    </w:p>
    <w:p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A12853">
        <w:rPr>
          <w:rFonts w:asciiTheme="minorHAnsi" w:hAnsiTheme="minorHAnsi" w:cs="Arial"/>
          <w:bCs/>
          <w:sz w:val="22"/>
          <w:szCs w:val="22"/>
        </w:rPr>
        <w:t xml:space="preserve"> nr </w:t>
      </w:r>
      <w:r w:rsidR="006A406B">
        <w:rPr>
          <w:rFonts w:asciiTheme="minorHAnsi" w:hAnsiTheme="minorHAnsi" w:cs="Arial"/>
          <w:bCs/>
          <w:sz w:val="22"/>
          <w:szCs w:val="22"/>
        </w:rPr>
        <w:t>4</w:t>
      </w:r>
      <w:r w:rsidRPr="00E95901">
        <w:rPr>
          <w:rFonts w:asciiTheme="minorHAnsi" w:hAnsiTheme="minorHAnsi" w:cs="Arial"/>
          <w:bCs/>
          <w:sz w:val="22"/>
          <w:szCs w:val="22"/>
        </w:rPr>
        <w:t>.</w:t>
      </w:r>
    </w:p>
    <w:p w:rsidR="00015154" w:rsidRPr="00195ED0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203E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3920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…………………………………………..</w:t>
      </w:r>
      <w:r w:rsidR="00B84B0F" w:rsidRPr="0039203E">
        <w:rPr>
          <w:rFonts w:asciiTheme="minorHAnsi" w:hAnsiTheme="minorHAnsi" w:cs="Arial"/>
          <w:sz w:val="22"/>
          <w:szCs w:val="22"/>
        </w:rPr>
        <w:t>……………</w:t>
      </w:r>
      <w:r w:rsidR="0039203E">
        <w:rPr>
          <w:rFonts w:asciiTheme="minorHAnsi" w:hAnsiTheme="minorHAnsi" w:cs="Arial"/>
          <w:sz w:val="22"/>
          <w:szCs w:val="22"/>
        </w:rPr>
        <w:t xml:space="preserve"> .</w:t>
      </w:r>
    </w:p>
    <w:p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3C48E6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0B3566">
        <w:rPr>
          <w:rFonts w:asciiTheme="minorHAnsi" w:hAnsiTheme="minorHAnsi" w:cs="Arial"/>
          <w:sz w:val="22"/>
        </w:rPr>
      </w:r>
      <w:r w:rsidR="000B3566">
        <w:rPr>
          <w:rFonts w:asciiTheme="minorHAnsi" w:hAnsiTheme="minorHAnsi" w:cs="Arial"/>
          <w:sz w:val="22"/>
        </w:rPr>
        <w:fldChar w:fldCharType="separate"/>
      </w:r>
      <w:r w:rsidR="003C48E6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195ED0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ałym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3C48E6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0B3566">
        <w:rPr>
          <w:rFonts w:asciiTheme="minorHAnsi" w:hAnsiTheme="minorHAnsi" w:cs="Arial"/>
          <w:sz w:val="22"/>
        </w:rPr>
      </w:r>
      <w:r w:rsidR="000B3566">
        <w:rPr>
          <w:rFonts w:asciiTheme="minorHAnsi" w:hAnsiTheme="minorHAnsi" w:cs="Arial"/>
          <w:sz w:val="22"/>
        </w:rPr>
        <w:fldChar w:fldCharType="separate"/>
      </w:r>
      <w:r w:rsidR="003C48E6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</w:p>
    <w:p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rednim</w:t>
      </w:r>
      <w:r w:rsidR="00195ED0" w:rsidRP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195ED0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3C48E6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0B3566">
        <w:rPr>
          <w:rFonts w:asciiTheme="minorHAnsi" w:hAnsiTheme="minorHAnsi" w:cs="Arial"/>
          <w:sz w:val="22"/>
        </w:rPr>
      </w:r>
      <w:r w:rsidR="000B3566">
        <w:rPr>
          <w:rFonts w:asciiTheme="minorHAnsi" w:hAnsiTheme="minorHAnsi" w:cs="Arial"/>
          <w:sz w:val="22"/>
        </w:rPr>
        <w:fldChar w:fldCharType="separate"/>
      </w:r>
      <w:r w:rsidR="003C48E6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:rsidR="00CB46B6" w:rsidRPr="00E95901" w:rsidRDefault="00CB46B6" w:rsidP="0039203E">
      <w:pPr>
        <w:ind w:left="5103"/>
        <w:jc w:val="center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:rsidR="00570171" w:rsidRPr="00E95901" w:rsidRDefault="00CB46B6" w:rsidP="0039203E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</w:t>
      </w:r>
      <w:r w:rsidR="0039203E">
        <w:rPr>
          <w:rFonts w:asciiTheme="minorHAnsi" w:hAnsiTheme="minorHAnsi" w:cs="Arial"/>
          <w:sz w:val="14"/>
          <w:szCs w:val="20"/>
        </w:rPr>
        <w:t xml:space="preserve">uprawnionej </w:t>
      </w:r>
      <w:r w:rsidRPr="00E95901">
        <w:rPr>
          <w:rFonts w:asciiTheme="minorHAnsi" w:hAnsiTheme="minorHAnsi" w:cs="Arial"/>
          <w:sz w:val="14"/>
          <w:szCs w:val="20"/>
        </w:rPr>
        <w:t>osoby</w:t>
      </w: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566" w:rsidRDefault="000B3566">
      <w:r>
        <w:separator/>
      </w:r>
    </w:p>
    <w:p w:rsidR="000B3566" w:rsidRDefault="000B3566"/>
  </w:endnote>
  <w:endnote w:type="continuationSeparator" w:id="0">
    <w:p w:rsidR="000B3566" w:rsidRDefault="000B3566">
      <w:r>
        <w:continuationSeparator/>
      </w:r>
    </w:p>
    <w:p w:rsidR="000B3566" w:rsidRDefault="000B35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Default="003C48E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20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203E" w:rsidRDefault="0039203E" w:rsidP="00487F43">
    <w:pPr>
      <w:pStyle w:val="Stopka"/>
      <w:ind w:right="360"/>
    </w:pPr>
  </w:p>
  <w:p w:rsidR="0039203E" w:rsidRDefault="003920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3540B6" w:rsidRDefault="0039203E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3C48E6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3C48E6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6A406B">
      <w:rPr>
        <w:rFonts w:ascii="Century Gothic" w:hAnsi="Century Gothic" w:cs="Arial"/>
        <w:b/>
        <w:noProof/>
        <w:sz w:val="14"/>
        <w:szCs w:val="14"/>
      </w:rPr>
      <w:t>1</w:t>
    </w:r>
    <w:r w:rsidR="003C48E6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3C48E6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3C48E6" w:rsidRPr="004542AC">
      <w:rPr>
        <w:rFonts w:ascii="Century Gothic" w:hAnsi="Century Gothic" w:cs="Arial"/>
        <w:sz w:val="14"/>
        <w:szCs w:val="14"/>
      </w:rPr>
      <w:fldChar w:fldCharType="separate"/>
    </w:r>
    <w:r w:rsidR="006A406B">
      <w:rPr>
        <w:rFonts w:ascii="Century Gothic" w:hAnsi="Century Gothic" w:cs="Arial"/>
        <w:noProof/>
        <w:sz w:val="14"/>
        <w:szCs w:val="14"/>
      </w:rPr>
      <w:t>2</w:t>
    </w:r>
    <w:r w:rsidR="003C48E6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566" w:rsidRDefault="000B3566">
      <w:r>
        <w:separator/>
      </w:r>
    </w:p>
    <w:p w:rsidR="000B3566" w:rsidRDefault="000B3566"/>
  </w:footnote>
  <w:footnote w:type="continuationSeparator" w:id="0">
    <w:p w:rsidR="000B3566" w:rsidRDefault="000B3566">
      <w:r>
        <w:continuationSeparator/>
      </w:r>
    </w:p>
    <w:p w:rsidR="000B3566" w:rsidRDefault="000B3566"/>
  </w:footnote>
  <w:footnote w:id="1">
    <w:p w:rsidR="0039203E" w:rsidRPr="00C7147A" w:rsidRDefault="0039203E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3E" w:rsidRPr="00E95901" w:rsidRDefault="0039203E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:rsidR="0039203E" w:rsidRPr="00E95901" w:rsidRDefault="0039203E" w:rsidP="00EE3414">
    <w:pPr>
      <w:pStyle w:val="Nagwek"/>
      <w:jc w:val="center"/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iCs/>
        <w:sz w:val="16"/>
        <w:szCs w:val="16"/>
      </w:rPr>
      <w:t>Zapytanie ofertowe</w:t>
    </w:r>
    <w:r w:rsidRPr="00E95901">
      <w:rPr>
        <w:rFonts w:asciiTheme="minorHAnsi" w:hAnsiTheme="minorHAnsi" w:cs="Arial"/>
        <w:iCs/>
        <w:sz w:val="16"/>
        <w:szCs w:val="16"/>
      </w:rPr>
      <w:t xml:space="preserve"> </w:t>
    </w:r>
    <w:r w:rsidRPr="00E95901">
      <w:rPr>
        <w:rFonts w:asciiTheme="minorHAnsi" w:hAnsiTheme="minorHAnsi" w:cs="Arial"/>
        <w:sz w:val="16"/>
        <w:szCs w:val="16"/>
      </w:rPr>
      <w:t xml:space="preserve">poniżej kwoty określonej w art. </w:t>
    </w:r>
    <w:r>
      <w:rPr>
        <w:rFonts w:asciiTheme="minorHAnsi" w:hAnsiTheme="minorHAnsi" w:cs="Arial"/>
        <w:sz w:val="16"/>
        <w:szCs w:val="16"/>
      </w:rPr>
      <w:t>4</w:t>
    </w:r>
    <w:r w:rsidRPr="00E95901">
      <w:rPr>
        <w:rFonts w:asciiTheme="minorHAnsi" w:hAnsiTheme="minorHAnsi" w:cs="Arial"/>
        <w:sz w:val="16"/>
        <w:szCs w:val="16"/>
      </w:rPr>
      <w:t xml:space="preserve"> </w:t>
    </w:r>
    <w:r>
      <w:rPr>
        <w:rFonts w:asciiTheme="minorHAnsi" w:hAnsiTheme="minorHAnsi" w:cs="Arial"/>
        <w:sz w:val="16"/>
        <w:szCs w:val="16"/>
      </w:rPr>
      <w:t>pkt</w:t>
    </w:r>
    <w:r w:rsidRPr="00E95901">
      <w:rPr>
        <w:rFonts w:asciiTheme="minorHAnsi" w:hAnsiTheme="minorHAnsi" w:cs="Arial"/>
        <w:sz w:val="16"/>
        <w:szCs w:val="16"/>
      </w:rPr>
      <w:t xml:space="preserve"> 8 ustawy Prawo zamówień publicznych na zadanie pod nazwą:</w:t>
    </w:r>
  </w:p>
  <w:p w:rsidR="0039203E" w:rsidRPr="00A12853" w:rsidRDefault="0039203E" w:rsidP="00476E8C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A12853">
      <w:rPr>
        <w:rFonts w:asciiTheme="minorHAnsi" w:hAnsiTheme="minorHAnsi" w:cstheme="minorHAnsi"/>
        <w:b/>
        <w:bCs/>
        <w:sz w:val="16"/>
        <w:szCs w:val="16"/>
      </w:rPr>
      <w:t>„</w:t>
    </w:r>
    <w:r w:rsidR="00D11359" w:rsidRPr="00BE4DC8">
      <w:rPr>
        <w:rFonts w:asciiTheme="minorHAnsi" w:hAnsiTheme="minorHAnsi"/>
        <w:b/>
        <w:sz w:val="16"/>
        <w:szCs w:val="16"/>
      </w:rPr>
      <w:t>MODERNIZACJA CZĘŚCI OGRODZENIA ZEWNĘTRZNEGO NIERUCHOMOŚCI  PRZY ul. SŁUPSKIEJ 62 w POZNANIU</w:t>
    </w:r>
    <w:r w:rsidRPr="00A12853">
      <w:rPr>
        <w:rFonts w:asciiTheme="minorHAnsi" w:eastAsia="Times New Roman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6DE2CF4C"/>
    <w:lvl w:ilvl="0" w:tplc="146E13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608A0"/>
    <w:multiLevelType w:val="multilevel"/>
    <w:tmpl w:val="1CAEB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7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9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3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4"/>
  </w:num>
  <w:num w:numId="3">
    <w:abstractNumId w:val="52"/>
  </w:num>
  <w:num w:numId="4">
    <w:abstractNumId w:val="55"/>
  </w:num>
  <w:num w:numId="5">
    <w:abstractNumId w:val="48"/>
  </w:num>
  <w:num w:numId="6">
    <w:abstractNumId w:val="39"/>
  </w:num>
  <w:num w:numId="7">
    <w:abstractNumId w:val="47"/>
  </w:num>
  <w:num w:numId="8">
    <w:abstractNumId w:val="64"/>
  </w:num>
  <w:num w:numId="9">
    <w:abstractNumId w:val="5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3566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5A2D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5E8"/>
    <w:rsid w:val="00153AF6"/>
    <w:rsid w:val="00154E0E"/>
    <w:rsid w:val="00155FDE"/>
    <w:rsid w:val="001564A2"/>
    <w:rsid w:val="00156D0A"/>
    <w:rsid w:val="00157376"/>
    <w:rsid w:val="00157F08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95ED0"/>
    <w:rsid w:val="001A01A5"/>
    <w:rsid w:val="001A195D"/>
    <w:rsid w:val="001A5272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1D8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E6493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3336"/>
    <w:rsid w:val="003845DB"/>
    <w:rsid w:val="00384A12"/>
    <w:rsid w:val="003869BB"/>
    <w:rsid w:val="003871DC"/>
    <w:rsid w:val="00387933"/>
    <w:rsid w:val="0039003A"/>
    <w:rsid w:val="00390416"/>
    <w:rsid w:val="00390F4D"/>
    <w:rsid w:val="0039203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8E6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76E8C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48E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AD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406B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66A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AD1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BC7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853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7F67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4A2D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55B1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359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1CBC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0DC6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1E2D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C60939-499B-497F-8E0F-5E575A34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35A2D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35A2D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35A2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35A2D"/>
  </w:style>
  <w:style w:type="character" w:customStyle="1" w:styleId="WW-Absatz-Standardschriftart">
    <w:name w:val="WW-Absatz-Standardschriftart"/>
    <w:rsid w:val="00135A2D"/>
  </w:style>
  <w:style w:type="character" w:customStyle="1" w:styleId="WW-WW8Num34z0">
    <w:name w:val="WW-WW8Num34z0"/>
    <w:rsid w:val="00135A2D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35A2D"/>
  </w:style>
  <w:style w:type="character" w:customStyle="1" w:styleId="WW-WW8Num34z01">
    <w:name w:val="WW-WW8Num34z01"/>
    <w:rsid w:val="00135A2D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35A2D"/>
  </w:style>
  <w:style w:type="character" w:customStyle="1" w:styleId="WW-WW8Num34z011">
    <w:name w:val="WW-WW8Num34z011"/>
    <w:rsid w:val="00135A2D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35A2D"/>
  </w:style>
  <w:style w:type="character" w:customStyle="1" w:styleId="WW-WW8Num34z0111">
    <w:name w:val="WW-WW8Num34z0111"/>
    <w:rsid w:val="00135A2D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35A2D"/>
  </w:style>
  <w:style w:type="character" w:customStyle="1" w:styleId="WW8Num14z0">
    <w:name w:val="WW8Num14z0"/>
    <w:rsid w:val="00135A2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35A2D"/>
  </w:style>
  <w:style w:type="character" w:customStyle="1" w:styleId="WW-WW8Num14z0">
    <w:name w:val="WW-WW8Num14z0"/>
    <w:rsid w:val="00135A2D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35A2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35A2D"/>
  </w:style>
  <w:style w:type="character" w:customStyle="1" w:styleId="Znakinumeracji">
    <w:name w:val="Znaki numeracji"/>
    <w:rsid w:val="00135A2D"/>
  </w:style>
  <w:style w:type="character" w:customStyle="1" w:styleId="WW-Znakinumeracji">
    <w:name w:val="WW-Znaki numeracji"/>
    <w:rsid w:val="00135A2D"/>
  </w:style>
  <w:style w:type="character" w:customStyle="1" w:styleId="WW-Znakinumeracji1">
    <w:name w:val="WW-Znaki numeracji1"/>
    <w:rsid w:val="00135A2D"/>
  </w:style>
  <w:style w:type="character" w:customStyle="1" w:styleId="WW-Znakinumeracji11">
    <w:name w:val="WW-Znaki numeracji11"/>
    <w:rsid w:val="00135A2D"/>
  </w:style>
  <w:style w:type="character" w:customStyle="1" w:styleId="WW-Znakinumeracji111">
    <w:name w:val="WW-Znaki numeracji111"/>
    <w:rsid w:val="00135A2D"/>
  </w:style>
  <w:style w:type="character" w:customStyle="1" w:styleId="WW-Znakinumeracji1111">
    <w:name w:val="WW-Znaki numeracji1111"/>
    <w:rsid w:val="00135A2D"/>
  </w:style>
  <w:style w:type="character" w:customStyle="1" w:styleId="WW-Znakinumeracji11111">
    <w:name w:val="WW-Znaki numeracji11111"/>
    <w:rsid w:val="00135A2D"/>
  </w:style>
  <w:style w:type="character" w:customStyle="1" w:styleId="WW-Znakinumeracji111111">
    <w:name w:val="WW-Znaki numeracji111111"/>
    <w:rsid w:val="00135A2D"/>
  </w:style>
  <w:style w:type="character" w:customStyle="1" w:styleId="Symbolewypunktowania">
    <w:name w:val="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35A2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35A2D"/>
    <w:rPr>
      <w:color w:val="000080"/>
      <w:u w:val="single"/>
    </w:rPr>
  </w:style>
  <w:style w:type="character" w:customStyle="1" w:styleId="WW-Absatz-Standardschriftart1111111">
    <w:name w:val="WW-Absatz-Standardschriftart1111111"/>
    <w:rsid w:val="00135A2D"/>
  </w:style>
  <w:style w:type="character" w:customStyle="1" w:styleId="WW-Absatz-Standardschriftart11111111">
    <w:name w:val="WW-Absatz-Standardschriftart11111111"/>
    <w:rsid w:val="00135A2D"/>
  </w:style>
  <w:style w:type="character" w:customStyle="1" w:styleId="WW-Absatz-Standardschriftart111111111">
    <w:name w:val="WW-Absatz-Standardschriftart111111111"/>
    <w:rsid w:val="00135A2D"/>
  </w:style>
  <w:style w:type="character" w:customStyle="1" w:styleId="WW-Absatz-Standardschriftart1111111111">
    <w:name w:val="WW-Absatz-Standardschriftart1111111111"/>
    <w:rsid w:val="00135A2D"/>
  </w:style>
  <w:style w:type="character" w:customStyle="1" w:styleId="WW-Absatz-Standardschriftart11111111111">
    <w:name w:val="WW-Absatz-Standardschriftart11111111111"/>
    <w:rsid w:val="00135A2D"/>
  </w:style>
  <w:style w:type="character" w:customStyle="1" w:styleId="WW-Absatz-Standardschriftart111111111111">
    <w:name w:val="WW-Absatz-Standardschriftart111111111111"/>
    <w:rsid w:val="00135A2D"/>
  </w:style>
  <w:style w:type="character" w:customStyle="1" w:styleId="WW-Absatz-Standardschriftart1111111111111">
    <w:name w:val="WW-Absatz-Standardschriftart1111111111111"/>
    <w:rsid w:val="00135A2D"/>
  </w:style>
  <w:style w:type="character" w:customStyle="1" w:styleId="WW-Absatz-Standardschriftart11111111111111">
    <w:name w:val="WW-Absatz-Standardschriftart11111111111111"/>
    <w:rsid w:val="00135A2D"/>
  </w:style>
  <w:style w:type="character" w:customStyle="1" w:styleId="WW-Absatz-Standardschriftart111111111111111">
    <w:name w:val="WW-Absatz-Standardschriftart111111111111111"/>
    <w:rsid w:val="00135A2D"/>
  </w:style>
  <w:style w:type="character" w:customStyle="1" w:styleId="WW-Absatz-Standardschriftart1111111111111111">
    <w:name w:val="WW-Absatz-Standardschriftart1111111111111111"/>
    <w:rsid w:val="00135A2D"/>
  </w:style>
  <w:style w:type="character" w:customStyle="1" w:styleId="WW-Absatz-Standardschriftart11111111111111111">
    <w:name w:val="WW-Absatz-Standardschriftart11111111111111111"/>
    <w:rsid w:val="00135A2D"/>
  </w:style>
  <w:style w:type="character" w:customStyle="1" w:styleId="WW-Absatz-Standardschriftart111111111111111111">
    <w:name w:val="WW-Absatz-Standardschriftart111111111111111111"/>
    <w:rsid w:val="00135A2D"/>
  </w:style>
  <w:style w:type="character" w:customStyle="1" w:styleId="WW-Absatz-Standardschriftart1111111111111111111">
    <w:name w:val="WW-Absatz-Standardschriftart1111111111111111111"/>
    <w:rsid w:val="00135A2D"/>
  </w:style>
  <w:style w:type="character" w:customStyle="1" w:styleId="WW-Absatz-Standardschriftart11111111111111111111">
    <w:name w:val="WW-Absatz-Standardschriftart11111111111111111111"/>
    <w:rsid w:val="00135A2D"/>
  </w:style>
  <w:style w:type="character" w:customStyle="1" w:styleId="WW-Absatz-Standardschriftart111111111111111111111">
    <w:name w:val="WW-Absatz-Standardschriftart111111111111111111111"/>
    <w:rsid w:val="00135A2D"/>
  </w:style>
  <w:style w:type="character" w:customStyle="1" w:styleId="WW-Absatz-Standardschriftart1111111111111111111111">
    <w:name w:val="WW-Absatz-Standardschriftart1111111111111111111111"/>
    <w:rsid w:val="00135A2D"/>
  </w:style>
  <w:style w:type="character" w:customStyle="1" w:styleId="WW-Absatz-Standardschriftart11111111111111111111111">
    <w:name w:val="WW-Absatz-Standardschriftart11111111111111111111111"/>
    <w:rsid w:val="00135A2D"/>
  </w:style>
  <w:style w:type="character" w:customStyle="1" w:styleId="WW-Absatz-Standardschriftart111111111111111111111111">
    <w:name w:val="WW-Absatz-Standardschriftart111111111111111111111111"/>
    <w:rsid w:val="00135A2D"/>
  </w:style>
  <w:style w:type="character" w:customStyle="1" w:styleId="WW-Absatz-Standardschriftart1111111111111111111111111">
    <w:name w:val="WW-Absatz-Standardschriftart1111111111111111111111111"/>
    <w:rsid w:val="00135A2D"/>
  </w:style>
  <w:style w:type="character" w:customStyle="1" w:styleId="WW-Absatz-Standardschriftart11111111111111111111111111">
    <w:name w:val="WW-Absatz-Standardschriftart11111111111111111111111111"/>
    <w:rsid w:val="00135A2D"/>
  </w:style>
  <w:style w:type="character" w:customStyle="1" w:styleId="WW-Absatz-Standardschriftart111111111111111111111111111">
    <w:name w:val="WW-Absatz-Standardschriftart111111111111111111111111111"/>
    <w:rsid w:val="00135A2D"/>
  </w:style>
  <w:style w:type="character" w:customStyle="1" w:styleId="WW-Absatz-Standardschriftart1111111111111111111111111111">
    <w:name w:val="WW-Absatz-Standardschriftart1111111111111111111111111111"/>
    <w:rsid w:val="00135A2D"/>
  </w:style>
  <w:style w:type="character" w:customStyle="1" w:styleId="WW-Absatz-Standardschriftart11111111111111111111111111111">
    <w:name w:val="WW-Absatz-Standardschriftart11111111111111111111111111111"/>
    <w:rsid w:val="00135A2D"/>
  </w:style>
  <w:style w:type="character" w:customStyle="1" w:styleId="WW-Absatz-Standardschriftart111111111111111111111111111111">
    <w:name w:val="WW-Absatz-Standardschriftart111111111111111111111111111111"/>
    <w:rsid w:val="00135A2D"/>
  </w:style>
  <w:style w:type="character" w:customStyle="1" w:styleId="WW-Absatz-Standardschriftart1111111111111111111111111111111">
    <w:name w:val="WW-Absatz-Standardschriftart1111111111111111111111111111111"/>
    <w:rsid w:val="00135A2D"/>
  </w:style>
  <w:style w:type="character" w:customStyle="1" w:styleId="WW-Absatz-Standardschriftart11111111111111111111111111111111">
    <w:name w:val="WW-Absatz-Standardschriftart11111111111111111111111111111111"/>
    <w:rsid w:val="00135A2D"/>
  </w:style>
  <w:style w:type="character" w:customStyle="1" w:styleId="WW8Num9z0">
    <w:name w:val="WW8Num9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35A2D"/>
  </w:style>
  <w:style w:type="character" w:customStyle="1" w:styleId="WW-Absatz-Standardschriftart1111111111111111111111111111111111">
    <w:name w:val="WW-Absatz-Standardschriftart1111111111111111111111111111111111"/>
    <w:rsid w:val="00135A2D"/>
  </w:style>
  <w:style w:type="character" w:customStyle="1" w:styleId="WW-Absatz-Standardschriftart11111111111111111111111111111111111">
    <w:name w:val="WW-Absatz-Standardschriftart11111111111111111111111111111111111"/>
    <w:rsid w:val="00135A2D"/>
  </w:style>
  <w:style w:type="character" w:customStyle="1" w:styleId="WW-Absatz-Standardschriftart111111111111111111111111111111111111">
    <w:name w:val="WW-Absatz-Standardschriftart111111111111111111111111111111111111"/>
    <w:rsid w:val="00135A2D"/>
  </w:style>
  <w:style w:type="character" w:customStyle="1" w:styleId="WW-Absatz-Standardschriftart1111111111111111111111111111111111111">
    <w:name w:val="WW-Absatz-Standardschriftart1111111111111111111111111111111111111"/>
    <w:rsid w:val="00135A2D"/>
  </w:style>
  <w:style w:type="character" w:customStyle="1" w:styleId="WW-Absatz-Standardschriftart11111111111111111111111111111111111111">
    <w:name w:val="WW-Absatz-Standardschriftart11111111111111111111111111111111111111"/>
    <w:rsid w:val="00135A2D"/>
  </w:style>
  <w:style w:type="character" w:customStyle="1" w:styleId="WW-Absatz-Standardschriftart111111111111111111111111111111111111111">
    <w:name w:val="WW-Absatz-Standardschriftart111111111111111111111111111111111111111"/>
    <w:rsid w:val="00135A2D"/>
  </w:style>
  <w:style w:type="character" w:customStyle="1" w:styleId="WW-Absatz-Standardschriftart1111111111111111111111111111111111111111">
    <w:name w:val="WW-Absatz-Standardschriftart1111111111111111111111111111111111111111"/>
    <w:rsid w:val="00135A2D"/>
  </w:style>
  <w:style w:type="character" w:customStyle="1" w:styleId="WW-Absatz-Standardschriftart11111111111111111111111111111111111111111">
    <w:name w:val="WW-Absatz-Standardschriftart11111111111111111111111111111111111111111"/>
    <w:rsid w:val="00135A2D"/>
  </w:style>
  <w:style w:type="character" w:customStyle="1" w:styleId="WW-Absatz-Standardschriftart111111111111111111111111111111111111111111">
    <w:name w:val="WW-Absatz-Standardschriftart111111111111111111111111111111111111111111"/>
    <w:rsid w:val="00135A2D"/>
  </w:style>
  <w:style w:type="character" w:customStyle="1" w:styleId="WW-Absatz-Standardschriftart1111111111111111111111111111111111111111111">
    <w:name w:val="WW-Absatz-Standardschriftart1111111111111111111111111111111111111111111"/>
    <w:rsid w:val="00135A2D"/>
  </w:style>
  <w:style w:type="character" w:customStyle="1" w:styleId="WW-Absatz-Standardschriftart11111111111111111111111111111111111111111111">
    <w:name w:val="WW-Absatz-Standardschriftart11111111111111111111111111111111111111111111"/>
    <w:rsid w:val="00135A2D"/>
  </w:style>
  <w:style w:type="character" w:customStyle="1" w:styleId="WW-Absatz-Standardschriftart111111111111111111111111111111111111111111111">
    <w:name w:val="WW-Absatz-Standardschriftart111111111111111111111111111111111111111111111"/>
    <w:rsid w:val="00135A2D"/>
  </w:style>
  <w:style w:type="character" w:customStyle="1" w:styleId="WW-Absatz-Standardschriftart1111111111111111111111111111111111111111111111">
    <w:name w:val="WW-Absatz-Standardschriftart1111111111111111111111111111111111111111111111"/>
    <w:rsid w:val="00135A2D"/>
  </w:style>
  <w:style w:type="character" w:customStyle="1" w:styleId="WW-Absatz-Standardschriftart11111111111111111111111111111111111111111111111">
    <w:name w:val="WW-Absatz-Standardschriftart11111111111111111111111111111111111111111111111"/>
    <w:rsid w:val="00135A2D"/>
  </w:style>
  <w:style w:type="character" w:customStyle="1" w:styleId="WW-Absatz-Standardschriftart111111111111111111111111111111111111111111111111">
    <w:name w:val="WW-Absatz-Standardschriftart111111111111111111111111111111111111111111111111"/>
    <w:rsid w:val="00135A2D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A2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A2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A2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A2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A2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35A2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35A2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35A2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35A2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35A2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35A2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35A2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35A2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35A2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35A2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35A2D"/>
  </w:style>
  <w:style w:type="character" w:customStyle="1" w:styleId="WW8Num1z0">
    <w:name w:val="WW8Num1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35A2D"/>
  </w:style>
  <w:style w:type="character" w:customStyle="1" w:styleId="WW-Znakinumeracji1111111">
    <w:name w:val="WW-Znaki numeracji1111111"/>
    <w:rsid w:val="00135A2D"/>
  </w:style>
  <w:style w:type="character" w:customStyle="1" w:styleId="WW-Znakinumeracji11111111">
    <w:name w:val="WW-Znaki numeracji11111111"/>
    <w:rsid w:val="00135A2D"/>
  </w:style>
  <w:style w:type="character" w:customStyle="1" w:styleId="WW-Znakinumeracji111111111">
    <w:name w:val="WW-Znaki numeracji111111111"/>
    <w:rsid w:val="00135A2D"/>
  </w:style>
  <w:style w:type="character" w:customStyle="1" w:styleId="WW-Znakinumeracji1111111111">
    <w:name w:val="WW-Znaki numeracji1111111111"/>
    <w:rsid w:val="00135A2D"/>
  </w:style>
  <w:style w:type="character" w:customStyle="1" w:styleId="WW-Znakinumeracji11111111111">
    <w:name w:val="WW-Znaki numeracji11111111111"/>
    <w:rsid w:val="00135A2D"/>
  </w:style>
  <w:style w:type="character" w:customStyle="1" w:styleId="WW-Znakinumeracji111111111111">
    <w:name w:val="WW-Znaki numeracji111111111111"/>
    <w:rsid w:val="00135A2D"/>
  </w:style>
  <w:style w:type="character" w:customStyle="1" w:styleId="WW-Znakinumeracji1111111111111">
    <w:name w:val="WW-Znaki numeracji1111111111111"/>
    <w:rsid w:val="00135A2D"/>
  </w:style>
  <w:style w:type="character" w:customStyle="1" w:styleId="WW-Znakinumeracji11111111111111">
    <w:name w:val="WW-Znaki numeracji11111111111111"/>
    <w:rsid w:val="00135A2D"/>
  </w:style>
  <w:style w:type="character" w:customStyle="1" w:styleId="WW-Znakinumeracji111111111111111">
    <w:name w:val="WW-Znaki numeracji111111111111111"/>
    <w:rsid w:val="00135A2D"/>
  </w:style>
  <w:style w:type="character" w:customStyle="1" w:styleId="WW-Znakinumeracji1111111111111111">
    <w:name w:val="WW-Znaki numeracji1111111111111111"/>
    <w:rsid w:val="00135A2D"/>
  </w:style>
  <w:style w:type="character" w:customStyle="1" w:styleId="WW-Znakinumeracji11111111111111111">
    <w:name w:val="WW-Znaki numeracji11111111111111111"/>
    <w:rsid w:val="00135A2D"/>
  </w:style>
  <w:style w:type="character" w:customStyle="1" w:styleId="WW-Znakinumeracji111111111111111111">
    <w:name w:val="WW-Znaki numeracji111111111111111111"/>
    <w:rsid w:val="00135A2D"/>
  </w:style>
  <w:style w:type="character" w:customStyle="1" w:styleId="WW-Znakinumeracji1111111111111111111">
    <w:name w:val="WW-Znaki numeracji1111111111111111111"/>
    <w:rsid w:val="00135A2D"/>
  </w:style>
  <w:style w:type="character" w:customStyle="1" w:styleId="WW-Znakinumeracji11111111111111111111">
    <w:name w:val="WW-Znaki numeracji11111111111111111111"/>
    <w:rsid w:val="00135A2D"/>
  </w:style>
  <w:style w:type="character" w:customStyle="1" w:styleId="WW-Znakinumeracji111111111111111111111">
    <w:name w:val="WW-Znaki numeracji111111111111111111111"/>
    <w:rsid w:val="00135A2D"/>
  </w:style>
  <w:style w:type="character" w:customStyle="1" w:styleId="WW-Znakinumeracji1111111111111111111111">
    <w:name w:val="WW-Znaki numeracji1111111111111111111111"/>
    <w:rsid w:val="00135A2D"/>
  </w:style>
  <w:style w:type="character" w:customStyle="1" w:styleId="WW-Znakinumeracji11111111111111111111111">
    <w:name w:val="WW-Znaki numeracji11111111111111111111111"/>
    <w:rsid w:val="00135A2D"/>
  </w:style>
  <w:style w:type="character" w:customStyle="1" w:styleId="WW-Znakinumeracji111111111111111111111111">
    <w:name w:val="WW-Znaki numeracji111111111111111111111111"/>
    <w:rsid w:val="00135A2D"/>
  </w:style>
  <w:style w:type="character" w:customStyle="1" w:styleId="WW-Znakinumeracji1111111111111111111111111">
    <w:name w:val="WW-Znaki numeracji1111111111111111111111111"/>
    <w:rsid w:val="00135A2D"/>
  </w:style>
  <w:style w:type="character" w:customStyle="1" w:styleId="WW-Znakinumeracji11111111111111111111111111">
    <w:name w:val="WW-Znaki numeracji11111111111111111111111111"/>
    <w:rsid w:val="00135A2D"/>
  </w:style>
  <w:style w:type="character" w:customStyle="1" w:styleId="WW-Znakinumeracji111111111111111111111111111">
    <w:name w:val="WW-Znaki numeracji111111111111111111111111111"/>
    <w:rsid w:val="00135A2D"/>
  </w:style>
  <w:style w:type="character" w:customStyle="1" w:styleId="WW-Znakinumeracji1111111111111111111111111111">
    <w:name w:val="WW-Znaki numeracji1111111111111111111111111111"/>
    <w:rsid w:val="00135A2D"/>
  </w:style>
  <w:style w:type="character" w:customStyle="1" w:styleId="WW-Znakinumeracji11111111111111111111111111111">
    <w:name w:val="WW-Znaki numeracji11111111111111111111111111111"/>
    <w:rsid w:val="00135A2D"/>
  </w:style>
  <w:style w:type="character" w:customStyle="1" w:styleId="WW-Znakinumeracji111111111111111111111111111111">
    <w:name w:val="WW-Znaki numeracji111111111111111111111111111111"/>
    <w:rsid w:val="00135A2D"/>
  </w:style>
  <w:style w:type="character" w:customStyle="1" w:styleId="WW-Znakinumeracji1111111111111111111111111111111">
    <w:name w:val="WW-Znaki numeracji1111111111111111111111111111111"/>
    <w:rsid w:val="00135A2D"/>
  </w:style>
  <w:style w:type="character" w:customStyle="1" w:styleId="WW-Znakinumeracji11111111111111111111111111111111">
    <w:name w:val="WW-Znaki numeracji11111111111111111111111111111111"/>
    <w:rsid w:val="00135A2D"/>
  </w:style>
  <w:style w:type="character" w:customStyle="1" w:styleId="WW-Znakinumeracji111111111111111111111111111111111">
    <w:name w:val="WW-Znaki numeracji111111111111111111111111111111111"/>
    <w:rsid w:val="00135A2D"/>
  </w:style>
  <w:style w:type="character" w:customStyle="1" w:styleId="WW-Znakinumeracji1111111111111111111111111111111111">
    <w:name w:val="WW-Znaki numeracji1111111111111111111111111111111111"/>
    <w:rsid w:val="00135A2D"/>
  </w:style>
  <w:style w:type="character" w:customStyle="1" w:styleId="WW-Znakinumeracji11111111111111111111111111111111111">
    <w:name w:val="WW-Znaki numeracji11111111111111111111111111111111111"/>
    <w:rsid w:val="00135A2D"/>
  </w:style>
  <w:style w:type="character" w:customStyle="1" w:styleId="WW-Znakinumeracji111111111111111111111111111111111111">
    <w:name w:val="WW-Znaki numeracji111111111111111111111111111111111111"/>
    <w:rsid w:val="00135A2D"/>
  </w:style>
  <w:style w:type="character" w:customStyle="1" w:styleId="WW-Znakinumeracji1111111111111111111111111111111111111">
    <w:name w:val="WW-Znaki numeracji1111111111111111111111111111111111111"/>
    <w:rsid w:val="00135A2D"/>
  </w:style>
  <w:style w:type="character" w:customStyle="1" w:styleId="WW-Znakinumeracji11111111111111111111111111111111111111">
    <w:name w:val="WW-Znaki numeracji11111111111111111111111111111111111111"/>
    <w:rsid w:val="00135A2D"/>
  </w:style>
  <w:style w:type="character" w:customStyle="1" w:styleId="WW-Znakinumeracji111111111111111111111111111111111111111">
    <w:name w:val="WW-Znaki numeracji111111111111111111111111111111111111111"/>
    <w:rsid w:val="00135A2D"/>
  </w:style>
  <w:style w:type="character" w:customStyle="1" w:styleId="WW-Znakinumeracji1111111111111111111111111111111111111111">
    <w:name w:val="WW-Znaki numeracji1111111111111111111111111111111111111111"/>
    <w:rsid w:val="00135A2D"/>
  </w:style>
  <w:style w:type="character" w:customStyle="1" w:styleId="WW-Znakinumeracji11111111111111111111111111111111111111111">
    <w:name w:val="WW-Znaki numeracji11111111111111111111111111111111111111111"/>
    <w:rsid w:val="00135A2D"/>
  </w:style>
  <w:style w:type="character" w:customStyle="1" w:styleId="WW-Znakinumeracji111111111111111111111111111111111111111111">
    <w:name w:val="WW-Znaki numeracji111111111111111111111111111111111111111111"/>
    <w:rsid w:val="00135A2D"/>
  </w:style>
  <w:style w:type="character" w:customStyle="1" w:styleId="WW-Znakinumeracji1111111111111111111111111111111111111111111">
    <w:name w:val="WW-Znaki numeracji1111111111111111111111111111111111111111111"/>
    <w:rsid w:val="00135A2D"/>
  </w:style>
  <w:style w:type="character" w:customStyle="1" w:styleId="WW-Znakinumeracji11111111111111111111111111111111111111111111">
    <w:name w:val="WW-Znaki numeracji11111111111111111111111111111111111111111111"/>
    <w:rsid w:val="00135A2D"/>
  </w:style>
  <w:style w:type="character" w:customStyle="1" w:styleId="WW-Znakinumeracji111111111111111111111111111111111111111111111">
    <w:name w:val="WW-Znaki numeracji111111111111111111111111111111111111111111111"/>
    <w:rsid w:val="00135A2D"/>
  </w:style>
  <w:style w:type="character" w:customStyle="1" w:styleId="WW-Znakinumeracji1111111111111111111111111111111111111111111111">
    <w:name w:val="WW-Znaki numeracji1111111111111111111111111111111111111111111111"/>
    <w:rsid w:val="00135A2D"/>
  </w:style>
  <w:style w:type="character" w:customStyle="1" w:styleId="WW-Znakinumeracji11111111111111111111111111111111111111111111111">
    <w:name w:val="WW-Znaki numeracji11111111111111111111111111111111111111111111111"/>
    <w:rsid w:val="00135A2D"/>
  </w:style>
  <w:style w:type="character" w:customStyle="1" w:styleId="WW-Znakinumeracji111111111111111111111111111111111111111111111111">
    <w:name w:val="WW-Znaki numeracji111111111111111111111111111111111111111111111111"/>
    <w:rsid w:val="00135A2D"/>
  </w:style>
  <w:style w:type="character" w:customStyle="1" w:styleId="WW-Znakinumeracji1111111111111111111111111111111111111111111111111">
    <w:name w:val="WW-Znaki numeracji1111111111111111111111111111111111111111111111111"/>
    <w:rsid w:val="00135A2D"/>
  </w:style>
  <w:style w:type="character" w:customStyle="1" w:styleId="WW-Znakinumeracji11111111111111111111111111111111111111111111111111">
    <w:name w:val="WW-Znaki numeracji11111111111111111111111111111111111111111111111111"/>
    <w:rsid w:val="00135A2D"/>
  </w:style>
  <w:style w:type="character" w:customStyle="1" w:styleId="WW-Znakinumeracji111111111111111111111111111111111111111111111111111">
    <w:name w:val="WW-Znaki numeracji111111111111111111111111111111111111111111111111111"/>
    <w:rsid w:val="00135A2D"/>
  </w:style>
  <w:style w:type="character" w:customStyle="1" w:styleId="WW-Znakinumeracji1111111111111111111111111111111111111111111111111111">
    <w:name w:val="WW-Znaki numeracji1111111111111111111111111111111111111111111111111111"/>
    <w:rsid w:val="00135A2D"/>
  </w:style>
  <w:style w:type="character" w:customStyle="1" w:styleId="WW-Znakinumeracji11111111111111111111111111111111111111111111111111111">
    <w:name w:val="WW-Znaki numeracji11111111111111111111111111111111111111111111111111111"/>
    <w:rsid w:val="00135A2D"/>
  </w:style>
  <w:style w:type="character" w:customStyle="1" w:styleId="WW-Znakinumeracji111111111111111111111111111111111111111111111111111111">
    <w:name w:val="WW-Znaki numeracji111111111111111111111111111111111111111111111111111111"/>
    <w:rsid w:val="00135A2D"/>
  </w:style>
  <w:style w:type="character" w:customStyle="1" w:styleId="WW-Znakinumeracji1111111111111111111111111111111111111111111111111111111">
    <w:name w:val="WW-Znaki numeracji1111111111111111111111111111111111111111111111111111111"/>
    <w:rsid w:val="00135A2D"/>
  </w:style>
  <w:style w:type="character" w:customStyle="1" w:styleId="WW-Znakinumeracji11111111111111111111111111111111111111111111111111111111">
    <w:name w:val="WW-Znaki numeracji11111111111111111111111111111111111111111111111111111111"/>
    <w:rsid w:val="00135A2D"/>
  </w:style>
  <w:style w:type="character" w:customStyle="1" w:styleId="WW-Znakinumeracji111111111111111111111111111111111111111111111111111111111">
    <w:name w:val="WW-Znaki numeracji111111111111111111111111111111111111111111111111111111111"/>
    <w:rsid w:val="00135A2D"/>
  </w:style>
  <w:style w:type="character" w:customStyle="1" w:styleId="WW-Znakinumeracji1111111111111111111111111111111111111111111111111111111111">
    <w:name w:val="WW-Znaki numeracji1111111111111111111111111111111111111111111111111111111111"/>
    <w:rsid w:val="00135A2D"/>
  </w:style>
  <w:style w:type="character" w:customStyle="1" w:styleId="WW-Znakinumeracji11111111111111111111111111111111111111111111111111111111111">
    <w:name w:val="WW-Znaki numeracji11111111111111111111111111111111111111111111111111111111111"/>
    <w:rsid w:val="00135A2D"/>
  </w:style>
  <w:style w:type="character" w:customStyle="1" w:styleId="WW-Znakinumeracji111111111111111111111111111111111111111111111111111111111111">
    <w:name w:val="WW-Znaki numeracji111111111111111111111111111111111111111111111111111111111111"/>
    <w:rsid w:val="00135A2D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35A2D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35A2D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35A2D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35A2D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35A2D"/>
  </w:style>
  <w:style w:type="character" w:customStyle="1" w:styleId="WW-Symbolewypunktowania1111111">
    <w:name w:val="WW-Symbole wypunktowania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35A2D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35A2D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35A2D"/>
    <w:pPr>
      <w:spacing w:after="120"/>
    </w:pPr>
  </w:style>
  <w:style w:type="paragraph" w:styleId="Lista">
    <w:name w:val="List"/>
    <w:basedOn w:val="Tekstpodstawowy"/>
    <w:rsid w:val="00135A2D"/>
    <w:rPr>
      <w:rFonts w:cs="Tahoma"/>
    </w:rPr>
  </w:style>
  <w:style w:type="paragraph" w:customStyle="1" w:styleId="Podpis1">
    <w:name w:val="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35A2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35A2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35A2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35A2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35A2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35A2D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35A2D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135A2D"/>
    <w:pPr>
      <w:ind w:left="283"/>
    </w:pPr>
  </w:style>
  <w:style w:type="paragraph" w:customStyle="1" w:styleId="WW-Podpis111111">
    <w:name w:val="WW-Podpis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35A2D"/>
    <w:pPr>
      <w:suppressLineNumbers/>
    </w:pPr>
  </w:style>
  <w:style w:type="paragraph" w:customStyle="1" w:styleId="WW-Zawartotabeli">
    <w:name w:val="WW-Zawartość tabeli"/>
    <w:basedOn w:val="Tekstpodstawowy"/>
    <w:rsid w:val="00135A2D"/>
    <w:pPr>
      <w:suppressLineNumbers/>
    </w:pPr>
  </w:style>
  <w:style w:type="paragraph" w:customStyle="1" w:styleId="WW-Zawartotabeli1">
    <w:name w:val="WW-Zawartość tabeli1"/>
    <w:basedOn w:val="Tekstpodstawowy"/>
    <w:rsid w:val="00135A2D"/>
    <w:pPr>
      <w:suppressLineNumbers/>
    </w:pPr>
  </w:style>
  <w:style w:type="paragraph" w:customStyle="1" w:styleId="WW-Zawartotabeli11">
    <w:name w:val="WW-Zawartość tabeli11"/>
    <w:basedOn w:val="Tekstpodstawowy"/>
    <w:rsid w:val="00135A2D"/>
    <w:pPr>
      <w:suppressLineNumbers/>
    </w:pPr>
  </w:style>
  <w:style w:type="paragraph" w:customStyle="1" w:styleId="WW-Zawartotabeli111">
    <w:name w:val="WW-Zawartość tabeli111"/>
    <w:basedOn w:val="Tekstpodstawowy"/>
    <w:rsid w:val="00135A2D"/>
    <w:pPr>
      <w:suppressLineNumbers/>
    </w:pPr>
  </w:style>
  <w:style w:type="paragraph" w:customStyle="1" w:styleId="WW-Zawartotabeli1111">
    <w:name w:val="WW-Zawartość tabeli1111"/>
    <w:basedOn w:val="Tekstpodstawowy"/>
    <w:rsid w:val="00135A2D"/>
    <w:pPr>
      <w:suppressLineNumbers/>
    </w:pPr>
  </w:style>
  <w:style w:type="paragraph" w:customStyle="1" w:styleId="WW-Zawartotabeli11111">
    <w:name w:val="WW-Zawartość tabeli11111"/>
    <w:basedOn w:val="Tekstpodstawowy"/>
    <w:rsid w:val="00135A2D"/>
    <w:pPr>
      <w:suppressLineNumbers/>
    </w:pPr>
  </w:style>
  <w:style w:type="paragraph" w:customStyle="1" w:styleId="WW-Zawartotabeli111111">
    <w:name w:val="WW-Zawartość tabeli111111"/>
    <w:basedOn w:val="Tekstpodstawowy"/>
    <w:rsid w:val="00135A2D"/>
    <w:pPr>
      <w:suppressLineNumbers/>
    </w:pPr>
  </w:style>
  <w:style w:type="paragraph" w:customStyle="1" w:styleId="Nagwektabeli">
    <w:name w:val="Nagłówek tabeli"/>
    <w:basedOn w:val="Zawartotabeli"/>
    <w:rsid w:val="00135A2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35A2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35A2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35A2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35A2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35A2D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35A2D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35A2D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35A2D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35A2D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35A2D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35A2D"/>
    <w:pPr>
      <w:suppressLineNumbers/>
    </w:pPr>
  </w:style>
  <w:style w:type="paragraph" w:customStyle="1" w:styleId="WW-Zawartotabeli11111111">
    <w:name w:val="WW-Zawartość tabeli11111111"/>
    <w:basedOn w:val="Tekstpodstawowy"/>
    <w:rsid w:val="00135A2D"/>
    <w:pPr>
      <w:suppressLineNumbers/>
    </w:pPr>
  </w:style>
  <w:style w:type="paragraph" w:customStyle="1" w:styleId="WW-Zawartotabeli111111111">
    <w:name w:val="WW-Zawartość tabeli111111111"/>
    <w:basedOn w:val="Tekstpodstawowy"/>
    <w:rsid w:val="00135A2D"/>
    <w:pPr>
      <w:suppressLineNumbers/>
    </w:pPr>
  </w:style>
  <w:style w:type="paragraph" w:customStyle="1" w:styleId="WW-Zawartotabeli1111111111">
    <w:name w:val="WW-Zawartość tabeli1111111111"/>
    <w:basedOn w:val="Tekstpodstawowy"/>
    <w:rsid w:val="00135A2D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35A2D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35A2D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35A2D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35A2D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35A2D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35A2D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35A2D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35A2D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35A2D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35A2D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35A2D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35A2D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35A2D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35A2D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35A2D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35A2D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35A2D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35A2D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35A2D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35A2D"/>
    <w:pPr>
      <w:suppressLineNumbers/>
    </w:pPr>
  </w:style>
  <w:style w:type="paragraph" w:customStyle="1" w:styleId="WW-Nagwektabeli1111111">
    <w:name w:val="WW-Nagłówek tabeli1111111"/>
    <w:basedOn w:val="WW-Zawartotabeli1111111"/>
    <w:rsid w:val="00135A2D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35A2D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35A2D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35A2D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35A2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35A2D"/>
  </w:style>
  <w:style w:type="paragraph" w:customStyle="1" w:styleId="WW-Zawartoramki">
    <w:name w:val="WW-Zawartość ramki"/>
    <w:basedOn w:val="Tekstpodstawowy"/>
    <w:rsid w:val="00135A2D"/>
  </w:style>
  <w:style w:type="paragraph" w:customStyle="1" w:styleId="WW-Zawartoramki1">
    <w:name w:val="WW-Zawartość ramki1"/>
    <w:basedOn w:val="Tekstpodstawowy"/>
    <w:rsid w:val="00135A2D"/>
  </w:style>
  <w:style w:type="paragraph" w:customStyle="1" w:styleId="WW-Zawartoramki11">
    <w:name w:val="WW-Zawartość ramki11"/>
    <w:basedOn w:val="Tekstpodstawowy"/>
    <w:rsid w:val="00135A2D"/>
  </w:style>
  <w:style w:type="paragraph" w:customStyle="1" w:styleId="WW-Zawartoramki111">
    <w:name w:val="WW-Zawartość ramki111"/>
    <w:basedOn w:val="Tekstpodstawowy"/>
    <w:rsid w:val="00135A2D"/>
  </w:style>
  <w:style w:type="paragraph" w:customStyle="1" w:styleId="WW-Zawartoramki1111">
    <w:name w:val="WW-Zawartość ramki1111"/>
    <w:basedOn w:val="Tekstpodstawowy"/>
    <w:rsid w:val="00135A2D"/>
  </w:style>
  <w:style w:type="paragraph" w:customStyle="1" w:styleId="WW-Zawartoramki11111">
    <w:name w:val="WW-Zawartość ramki11111"/>
    <w:basedOn w:val="Tekstpodstawowy"/>
    <w:rsid w:val="00135A2D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customStyle="1" w:styleId="paragraph">
    <w:name w:val="paragraph"/>
    <w:basedOn w:val="Normalny"/>
    <w:rsid w:val="007646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normaltextrun">
    <w:name w:val="normaltextrun"/>
    <w:basedOn w:val="Domylnaczcionkaakapitu"/>
    <w:rsid w:val="0076466A"/>
  </w:style>
  <w:style w:type="character" w:customStyle="1" w:styleId="eop">
    <w:name w:val="eop"/>
    <w:basedOn w:val="Domylnaczcionkaakapitu"/>
    <w:rsid w:val="0076466A"/>
  </w:style>
  <w:style w:type="character" w:customStyle="1" w:styleId="scxw125851824">
    <w:name w:val="scxw125851824"/>
    <w:basedOn w:val="Domylnaczcionkaakapitu"/>
    <w:rsid w:val="0076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A8977-0B62-4EF5-B53C-E84EEF81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Patryk Żakowski</cp:lastModifiedBy>
  <cp:revision>2</cp:revision>
  <cp:lastPrinted>2018-04-13T22:03:00Z</cp:lastPrinted>
  <dcterms:created xsi:type="dcterms:W3CDTF">2019-09-17T06:25:00Z</dcterms:created>
  <dcterms:modified xsi:type="dcterms:W3CDTF">2019-09-17T06:25:00Z</dcterms:modified>
</cp:coreProperties>
</file>