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4E" w:rsidRPr="00D24829" w:rsidRDefault="00950F4E" w:rsidP="00950F4E">
      <w:pPr>
        <w:pStyle w:val="Tytu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UMOWA NR     /2019</w:t>
      </w:r>
    </w:p>
    <w:p w:rsidR="00950F4E" w:rsidRPr="00D24829" w:rsidRDefault="00950F4E" w:rsidP="00950F4E">
      <w:pPr>
        <w:pStyle w:val="Tytu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zawarta w Poznaniu w dniu </w:t>
      </w:r>
      <w:r w:rsidRPr="00D24829">
        <w:rPr>
          <w:rFonts w:ascii="Arial" w:hAnsi="Arial" w:cs="Arial"/>
          <w:b/>
          <w:bCs/>
          <w:sz w:val="22"/>
          <w:szCs w:val="22"/>
        </w:rPr>
        <w:t>…………………………………. 2019</w:t>
      </w:r>
      <w:r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b/>
          <w:sz w:val="22"/>
          <w:szCs w:val="22"/>
        </w:rPr>
        <w:t>r.</w:t>
      </w:r>
      <w:r w:rsidRPr="00D24829">
        <w:rPr>
          <w:rFonts w:ascii="Arial" w:hAnsi="Arial" w:cs="Arial"/>
          <w:sz w:val="22"/>
          <w:szCs w:val="22"/>
        </w:rPr>
        <w:t xml:space="preserve"> pomiędzy:</w:t>
      </w:r>
    </w:p>
    <w:p w:rsidR="005A032C" w:rsidRPr="00D24829" w:rsidRDefault="005A032C" w:rsidP="00950F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A032C" w:rsidRPr="005F1928" w:rsidRDefault="00950F4E" w:rsidP="005A032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Wielkopolskim Muzeum Niepodległości</w:t>
      </w:r>
      <w:r w:rsidRPr="00D24829">
        <w:rPr>
          <w:rFonts w:ascii="Arial" w:hAnsi="Arial" w:cs="Arial"/>
          <w:sz w:val="22"/>
          <w:szCs w:val="22"/>
        </w:rPr>
        <w:t xml:space="preserve"> z siedzibą</w:t>
      </w:r>
      <w:r w:rsidR="005A032C" w:rsidRPr="00D24829">
        <w:rPr>
          <w:rFonts w:ascii="Arial" w:hAnsi="Arial" w:cs="Arial"/>
          <w:sz w:val="22"/>
          <w:szCs w:val="22"/>
        </w:rPr>
        <w:t xml:space="preserve"> przy ul. Woźnej 12 w Poznaniu, </w:t>
      </w:r>
      <w:r w:rsidR="005A032C" w:rsidRPr="005F1928">
        <w:rPr>
          <w:rFonts w:ascii="Arial" w:hAnsi="Arial" w:cs="Arial"/>
          <w:sz w:val="22"/>
          <w:szCs w:val="22"/>
        </w:rPr>
        <w:t>wpisanym do Rejestru Instytucji Kultury prowadzonego przez Miasto Poznań pod nr RIK-VI, NIP 778-11-28-909, REGON: 000277902,</w:t>
      </w:r>
    </w:p>
    <w:p w:rsidR="00950F4E" w:rsidRPr="00D24829" w:rsidRDefault="00950F4E" w:rsidP="00950F4E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reprezentowanym  przez  Tomasza Łęckiego – Dyrektora Muzeum, </w:t>
      </w: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zwanym dalej </w:t>
      </w:r>
      <w:r w:rsidRPr="00D24829">
        <w:rPr>
          <w:rFonts w:ascii="Arial" w:hAnsi="Arial" w:cs="Arial"/>
          <w:b/>
          <w:bCs/>
          <w:sz w:val="22"/>
          <w:szCs w:val="22"/>
        </w:rPr>
        <w:t>Zamawiającym</w:t>
      </w:r>
      <w:r w:rsidR="005A032C" w:rsidRPr="00D24829">
        <w:rPr>
          <w:rFonts w:ascii="Arial" w:hAnsi="Arial" w:cs="Arial"/>
          <w:b/>
          <w:bCs/>
          <w:sz w:val="22"/>
          <w:szCs w:val="22"/>
        </w:rPr>
        <w:t>,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>a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</w:p>
    <w:p w:rsidR="00950F4E" w:rsidRPr="00D24829" w:rsidRDefault="00950F4E" w:rsidP="00950F4E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 xml:space="preserve">reprezentowaną przez </w:t>
      </w:r>
      <w:r w:rsidRPr="00D2482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 xml:space="preserve">zwaną dalej </w:t>
      </w:r>
      <w:r w:rsidRPr="00D24829">
        <w:rPr>
          <w:rFonts w:ascii="Arial" w:hAnsi="Arial" w:cs="Arial"/>
          <w:b/>
          <w:bCs/>
          <w:sz w:val="22"/>
          <w:szCs w:val="22"/>
        </w:rPr>
        <w:t>Wykonawcą</w:t>
      </w:r>
      <w:r w:rsidR="005A032C" w:rsidRPr="00D24829">
        <w:rPr>
          <w:rFonts w:ascii="Arial" w:hAnsi="Arial" w:cs="Arial"/>
          <w:b/>
          <w:bCs/>
          <w:sz w:val="22"/>
          <w:szCs w:val="22"/>
        </w:rPr>
        <w:t>,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032C" w:rsidRPr="005F1928" w:rsidRDefault="005A032C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zwanymi dalej łącznie „Stronami”</w:t>
      </w:r>
    </w:p>
    <w:p w:rsidR="005A032C" w:rsidRPr="00D24829" w:rsidRDefault="005A032C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o następującej treści:</w:t>
      </w:r>
    </w:p>
    <w:p w:rsidR="00950F4E" w:rsidRPr="00D24829" w:rsidRDefault="00950F4E" w:rsidP="00950F4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§ 1</w:t>
      </w:r>
    </w:p>
    <w:p w:rsidR="00950F4E" w:rsidRPr="00D24829" w:rsidRDefault="00950F4E" w:rsidP="00950F4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Zamawiający zleca a Wykonawca przyjmuje do wykonania prace polegające na </w:t>
      </w:r>
      <w:r w:rsidR="00C37E99" w:rsidRPr="00C37E99">
        <w:rPr>
          <w:rFonts w:ascii="Arial" w:hAnsi="Arial" w:cs="Arial"/>
          <w:b/>
          <w:bCs/>
          <w:sz w:val="22"/>
          <w:szCs w:val="22"/>
        </w:rPr>
        <w:t>OPRACOWANI</w:t>
      </w:r>
      <w:r w:rsidR="00C37E99">
        <w:rPr>
          <w:rFonts w:ascii="Arial" w:hAnsi="Arial" w:cs="Arial"/>
          <w:b/>
          <w:bCs/>
          <w:sz w:val="22"/>
          <w:szCs w:val="22"/>
        </w:rPr>
        <w:t>U</w:t>
      </w:r>
      <w:r w:rsidR="00C37E99" w:rsidRPr="00C37E99">
        <w:rPr>
          <w:rFonts w:ascii="Arial" w:hAnsi="Arial" w:cs="Arial"/>
          <w:b/>
          <w:bCs/>
          <w:sz w:val="22"/>
          <w:szCs w:val="22"/>
        </w:rPr>
        <w:t xml:space="preserve"> KOMPLETNEJ DOKUMENTACJI PROJEKTOWO-KOSZTORYSOWEJ NA REMONT MOSTU NAD FOSĄ WRAZ Z OPRACOWANIEM PROGRAMU PRAC KONSERWATORSKICH, UZYSKANIEM POZWOLENIA NA BUDOWĘ, POZWOLENIA  KONSERWATORSKIEGO I PEŁNIENIEM NADZORU AUTORSKIEGO</w:t>
      </w:r>
      <w:r w:rsidRPr="00C37E99">
        <w:rPr>
          <w:rFonts w:ascii="Arial" w:hAnsi="Arial" w:cs="Arial"/>
          <w:sz w:val="22"/>
          <w:szCs w:val="22"/>
        </w:rPr>
        <w:t>.</w:t>
      </w:r>
      <w:r w:rsidRPr="00D24829">
        <w:rPr>
          <w:rFonts w:ascii="Arial" w:hAnsi="Arial" w:cs="Arial"/>
          <w:sz w:val="22"/>
          <w:szCs w:val="22"/>
        </w:rPr>
        <w:t xml:space="preserve"> </w:t>
      </w:r>
    </w:p>
    <w:p w:rsidR="00950F4E" w:rsidRPr="00D24829" w:rsidRDefault="00950F4E" w:rsidP="00950F4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 ramach przedmiotu umowy Wykonawca zobowiązuje się do wykonania następujących czynności i przedłożenia Zamawiającemu dokumentów niezbędnych do przygotowania przetargu w oparciu o us</w:t>
      </w:r>
      <w:r w:rsidR="005A032C" w:rsidRPr="00D24829">
        <w:rPr>
          <w:rFonts w:ascii="Arial" w:hAnsi="Arial" w:cs="Arial"/>
          <w:sz w:val="22"/>
          <w:szCs w:val="22"/>
        </w:rPr>
        <w:t>tawę Prawo zamówień publicznych</w:t>
      </w:r>
      <w:r w:rsidRPr="00D24829">
        <w:rPr>
          <w:rFonts w:ascii="Arial" w:hAnsi="Arial" w:cs="Arial"/>
          <w:sz w:val="22"/>
          <w:szCs w:val="22"/>
        </w:rPr>
        <w:t>:</w:t>
      </w:r>
    </w:p>
    <w:p w:rsidR="00950F4E" w:rsidRPr="00D24829" w:rsidRDefault="00C37E99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Sporządzenie przedmiaru robót</w:t>
      </w:r>
      <w:r w:rsidR="00950F4E" w:rsidRPr="00D24829">
        <w:rPr>
          <w:rFonts w:ascii="Arial" w:hAnsi="Arial" w:cs="Arial"/>
          <w:sz w:val="22"/>
          <w:szCs w:val="22"/>
        </w:rPr>
        <w:t>,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Sporządzenie projektu budowlanego i wykonawczego,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Uzgodnienie dokumentacji z konserwatorem,</w:t>
      </w:r>
    </w:p>
    <w:p w:rsidR="00950F4E" w:rsidRPr="00D24829" w:rsidRDefault="00950F4E" w:rsidP="00950F4E">
      <w:pPr>
        <w:numPr>
          <w:ilvl w:val="0"/>
          <w:numId w:val="6"/>
        </w:numPr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Uzyskanie, na podstawie stosownych pełnomocnictw przekazanych przez Zamawiającego, stosownych zgód i pozwoleń na przeprowadzenie prac budowlanych i konserwatorskich,</w:t>
      </w:r>
    </w:p>
    <w:p w:rsidR="00950F4E" w:rsidRPr="00D24829" w:rsidRDefault="00950F4E" w:rsidP="00950F4E">
      <w:pPr>
        <w:numPr>
          <w:ilvl w:val="0"/>
          <w:numId w:val="6"/>
        </w:numPr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przedłożenie Zamawiającemu następujących dokumentów, niezbędnych do przygotowania przetargu w oparciu o ustawę Prawo zamówień publicznych:</w:t>
      </w:r>
    </w:p>
    <w:p w:rsidR="00950F4E" w:rsidRPr="00D24829" w:rsidRDefault="00950F4E" w:rsidP="00950F4E">
      <w:pPr>
        <w:spacing w:before="58" w:after="58" w:line="360" w:lineRule="auto"/>
        <w:ind w:left="120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kosztorysu inwestorskiego – 4 egz. papierowe;</w:t>
      </w:r>
    </w:p>
    <w:p w:rsidR="00950F4E" w:rsidRPr="00D24829" w:rsidRDefault="00950F4E" w:rsidP="00950F4E">
      <w:pPr>
        <w:spacing w:before="58" w:after="58" w:line="360" w:lineRule="auto"/>
        <w:ind w:left="1200"/>
        <w:jc w:val="both"/>
        <w:rPr>
          <w:rFonts w:ascii="Arial" w:hAnsi="Arial" w:cs="Arial"/>
          <w:color w:val="FF0000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przedmiar robót – 4 egz. papierowe</w:t>
      </w:r>
      <w:r w:rsidR="005A032C" w:rsidRPr="00D24829">
        <w:rPr>
          <w:rFonts w:ascii="Arial" w:hAnsi="Arial" w:cs="Arial"/>
          <w:sz w:val="22"/>
          <w:szCs w:val="22"/>
        </w:rPr>
        <w:t>;</w:t>
      </w:r>
    </w:p>
    <w:p w:rsidR="00950F4E" w:rsidRPr="00D24829" w:rsidRDefault="00950F4E" w:rsidP="005A032C">
      <w:pPr>
        <w:spacing w:before="58" w:after="58" w:line="360" w:lineRule="auto"/>
        <w:ind w:left="1200"/>
        <w:jc w:val="both"/>
        <w:rPr>
          <w:rFonts w:ascii="Arial" w:hAnsi="Arial" w:cs="Arial"/>
          <w:color w:val="FF0000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>- specyfikacji technicznej wykonania i odbioru robót – 4 egz. papierowe</w:t>
      </w:r>
      <w:r w:rsidR="005A032C" w:rsidRPr="00D248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>oraz</w:t>
      </w:r>
      <w:r w:rsidR="00C37E99">
        <w:rPr>
          <w:rFonts w:ascii="Arial" w:hAnsi="Arial" w:cs="Arial"/>
          <w:sz w:val="22"/>
          <w:szCs w:val="22"/>
        </w:rPr>
        <w:br/>
      </w:r>
      <w:r w:rsidRPr="00D24829">
        <w:rPr>
          <w:rFonts w:ascii="Arial" w:hAnsi="Arial" w:cs="Arial"/>
          <w:sz w:val="22"/>
          <w:szCs w:val="22"/>
        </w:rPr>
        <w:t>w wersji pdf i edytowalnej ath na płycie CD (1 egzemplarz);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przeniesienie własności w/w przedmiotu umowy na Zamawiającego oraz przeniesienia na Zamawiającego praw autorskich oraz własności nośników tych praw. </w:t>
      </w:r>
    </w:p>
    <w:p w:rsidR="005F1928" w:rsidRDefault="00950F4E" w:rsidP="00950F4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oświadcza, że przedmiot umowy mieści się w jego przedmiocie działalności i trudni się on zawodowo wykonywaniem czynności określonych</w:t>
      </w:r>
      <w:r w:rsidRPr="00D24829">
        <w:rPr>
          <w:rFonts w:ascii="Arial" w:hAnsi="Arial" w:cs="Arial"/>
          <w:sz w:val="22"/>
          <w:szCs w:val="22"/>
        </w:rPr>
        <w:br/>
        <w:t>w § 1, jak również, że posiada on odpowiednie zaplecze (techniczne i osobowe) oraz niezbędne doświadczenie do prawidłowego, zgodnego z obowiązującymi wymogami prawnymi, wykonania przedmiotu umowy.</w:t>
      </w:r>
    </w:p>
    <w:p w:rsidR="00950F4E" w:rsidRDefault="00950F4E" w:rsidP="005F19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 </w:t>
      </w:r>
      <w:r w:rsidRPr="005F1928">
        <w:rPr>
          <w:rFonts w:ascii="Arial" w:hAnsi="Arial" w:cs="Arial"/>
          <w:sz w:val="22"/>
          <w:szCs w:val="22"/>
        </w:rPr>
        <w:t>Wraz z odbiorem przedmiotu umowy Zamawiający nabywa autorskie prawa majątkowe do przekazanych przez Wykonawcę materiałów (utworów) stanowiących przedmiot niniejszej umowy wraz z udzieleniem</w:t>
      </w:r>
      <w:r w:rsidR="00472C6F" w:rsidRPr="005F1928">
        <w:rPr>
          <w:rFonts w:ascii="Arial" w:hAnsi="Arial" w:cs="Arial"/>
          <w:sz w:val="22"/>
          <w:szCs w:val="22"/>
        </w:rPr>
        <w:t xml:space="preserve"> przez Wykonawcę</w:t>
      </w:r>
      <w:r w:rsidRPr="005F1928">
        <w:rPr>
          <w:rFonts w:ascii="Arial" w:hAnsi="Arial" w:cs="Arial"/>
          <w:sz w:val="22"/>
          <w:szCs w:val="22"/>
        </w:rPr>
        <w:t xml:space="preserve"> Zamawiającemu </w:t>
      </w:r>
      <w:r w:rsidR="00472C6F" w:rsidRPr="005F1928">
        <w:rPr>
          <w:rFonts w:ascii="Arial" w:hAnsi="Arial" w:cs="Arial"/>
          <w:sz w:val="22"/>
          <w:szCs w:val="22"/>
        </w:rPr>
        <w:t xml:space="preserve">zezwolenia na wykonywanie zależnego prawa autorskiego oraz przeniesieniem na Zamawiającego  wyłącznego prawa do zezwalania na wykonywanie zależnych praw autorskich </w:t>
      </w:r>
      <w:r w:rsidRPr="005F1928">
        <w:rPr>
          <w:rFonts w:ascii="Arial" w:hAnsi="Arial" w:cs="Arial"/>
          <w:sz w:val="22"/>
          <w:szCs w:val="22"/>
        </w:rPr>
        <w:t xml:space="preserve">związanych z tymi utworami. Wraz z odbiorem przedmiotu umowy Zamawiający nabywa również własność nośników, na których utwory utrwalono. </w:t>
      </w:r>
    </w:p>
    <w:p w:rsidR="00950F4E" w:rsidRPr="005F1928" w:rsidRDefault="00950F4E" w:rsidP="005F19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eastAsia="Arial" w:hAnsi="Arial" w:cs="Arial"/>
          <w:sz w:val="22"/>
          <w:szCs w:val="22"/>
        </w:rPr>
        <w:t>Przeniesienie praw autorskich, o którym mowa w ust. 4, następuje bez jakichkolwiek ograniczeń czasowych i terytorialnych, na wszelkich znanych w chwili zawarcia umowy polach eksploatacji, w tym w szczególności na następujących polach eksploatacji:</w:t>
      </w:r>
    </w:p>
    <w:p w:rsidR="00286BE0" w:rsidRPr="005F1928" w:rsidRDefault="00950F4E" w:rsidP="00286BE0">
      <w:pPr>
        <w:pStyle w:val="Akapitzlist"/>
        <w:numPr>
          <w:ilvl w:val="4"/>
          <w:numId w:val="7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 xml:space="preserve">wykorzystanie materiałów w całości lub części na potrzeby postępowania przetargowego oraz na potrzeby realizacji </w:t>
      </w:r>
      <w:r w:rsidR="00CB20D5" w:rsidRPr="00D24829">
        <w:rPr>
          <w:rFonts w:ascii="Arial" w:eastAsia="Arial" w:hAnsi="Arial" w:cs="Arial"/>
          <w:sz w:val="22"/>
          <w:szCs w:val="22"/>
        </w:rPr>
        <w:t>i eksploatacji</w:t>
      </w:r>
      <w:r w:rsidRPr="00D24829">
        <w:rPr>
          <w:rFonts w:ascii="Arial" w:eastAsia="Arial" w:hAnsi="Arial" w:cs="Arial"/>
          <w:sz w:val="22"/>
          <w:szCs w:val="22"/>
        </w:rPr>
        <w:t xml:space="preserve"> </w:t>
      </w:r>
      <w:r w:rsidR="00CB20D5" w:rsidRPr="005F1928">
        <w:rPr>
          <w:rFonts w:ascii="Arial" w:eastAsia="Arial" w:hAnsi="Arial" w:cs="Arial"/>
          <w:sz w:val="22"/>
          <w:szCs w:val="22"/>
        </w:rPr>
        <w:t xml:space="preserve">przedmiotu zamówienia </w:t>
      </w:r>
      <w:r w:rsidR="00286BE0" w:rsidRPr="005F1928">
        <w:rPr>
          <w:rFonts w:ascii="Arial" w:eastAsia="Arial" w:hAnsi="Arial" w:cs="Arial"/>
          <w:sz w:val="22"/>
          <w:szCs w:val="22"/>
        </w:rPr>
        <w:t>w postaci zabezpieczenia ścian oraz uzupełnienia ubytków w spoinach i cegłach ścian Fortu IX.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utrwalanie i zwielokrotnianie utworów – wytwarzanie określoną techniką egzemplarzy utworów, w tym techniką drukarską, reprograficzną, zapisu magnetycznego oraz techniką cyfrową, w pamięci trwałej lub przejściowej komputera, lub na dowolnym innym nośniku (np. płyta CD, pen-drive), wprowadzanie dzieła w formie zapisu cyfrowego do sieci informatyczne (Internetu), a to wszystko zarówno w całości jak i w części;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obrót oryginałem albo egzemplarzami, na których utwór utrwalono, wprowadzanie do obrotu, użyczenie, najem oryginału albo egzemplarzy, wypożyczanie najem, dzierżawa lub wymiana nośników, na których utwory utrwalono;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rozpowszechnianie utworów w inny sposób niż określony powyżej</w:t>
      </w:r>
      <w:r w:rsidRPr="00D24829">
        <w:rPr>
          <w:rFonts w:ascii="Arial" w:hAnsi="Arial" w:cs="Arial"/>
          <w:sz w:val="22"/>
          <w:szCs w:val="22"/>
        </w:rPr>
        <w:t>, a także publiczne udostępnianie utworu w taki sposób, aby każdy mógł mieć do niego dostęp w miejscu i w czasie przez siebie wybranym;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>przystosowanie, zmiany układu lub dokonywanie jakichkolwiek innych zmian w utworze.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Zamawiający ma pełną swobodę w dokonywaniu zmian i przeróbek utworu, w tym również do wykorzystywania go w części lub w całości oraz łączenia z innymi utworami.</w:t>
      </w:r>
    </w:p>
    <w:p w:rsidR="00950F4E" w:rsidRPr="00D24829" w:rsidRDefault="00950F4E" w:rsidP="00950F4E">
      <w:pPr>
        <w:pStyle w:val="Akapitzlist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50F4E" w:rsidRDefault="00C37E99" w:rsidP="00C37E99">
      <w:pPr>
        <w:spacing w:line="360" w:lineRule="auto"/>
        <w:ind w:left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</w:t>
      </w:r>
      <w:r w:rsidR="00950F4E" w:rsidRPr="00C37E99">
        <w:rPr>
          <w:rFonts w:ascii="Arial" w:eastAsia="Arial" w:hAnsi="Arial" w:cs="Arial"/>
          <w:sz w:val="22"/>
          <w:szCs w:val="22"/>
        </w:rPr>
        <w:t>W przypadku zaistnienia konieczności rozszerzenia zakresu eksploatacji o pola niewymienione powyżej, Wykonawca zobowiązuje się w odrębnej umowie do  przeniesienia praw majątkowych na takich polach eksploatacji w ramach wynagrodzenia wynikającego z niniejszej umowy. Zamawiającemu będzie przysługiwało prawo pierwszeństwa w nabyciu praw do eksploatacji na niewymienionych w umowie polach eksploatacji.</w:t>
      </w:r>
    </w:p>
    <w:p w:rsidR="00950F4E" w:rsidRPr="00C37E99" w:rsidRDefault="00C37E99" w:rsidP="00C37E9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950F4E" w:rsidRPr="00C37E99">
        <w:rPr>
          <w:rFonts w:ascii="Arial" w:eastAsia="Arial" w:hAnsi="Arial" w:cs="Arial"/>
          <w:sz w:val="22"/>
          <w:szCs w:val="22"/>
        </w:rPr>
        <w:t>Wykonawca oświadcza, że na dzień przeniesienia praw autorskich do przedmiotu umowy, przedmiot umowy nie będzie obciążony prawami lub roszczeniami osób trzecich, w tym nie będzie naruszać cudzych praw autorskich, które mogą wpłynąć na wykonywanie przez Zamawiającego przekazanych mu praw autorskich do dzieła.</w:t>
      </w:r>
    </w:p>
    <w:p w:rsidR="00A351D0" w:rsidRPr="00C37E99" w:rsidRDefault="00C37E99" w:rsidP="00C37E9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A351D0" w:rsidRPr="00C37E99">
        <w:rPr>
          <w:rFonts w:ascii="Arial" w:eastAsia="Arial" w:hAnsi="Arial" w:cs="Arial"/>
          <w:sz w:val="22"/>
          <w:szCs w:val="22"/>
        </w:rPr>
        <w:t>W przypadku zgłoszenia przez osoby trzecie roszczeń opartych na zarzucie, że korzystanie z utworów uzyskanych na podstawie niniejszej umowy przez Zamawiającego lub jego następców prawnych narusza prawa własności intelektualnej przysługujące tym osobom, Zamawiający poinformuje Wykonawcę o takich roszczeniach, a Wykonawca podejmie niezbędne działania mające na celu zażegnanie sporu i poniesie w 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:rsidR="00950F4E" w:rsidRPr="00D24829" w:rsidRDefault="00950F4E" w:rsidP="00C37E9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Szczegółowy zakres zlecenia zawiera oferta cenowa, stanowiąca załącznik nr 1</w:t>
      </w:r>
      <w:r w:rsidRPr="00D24829">
        <w:rPr>
          <w:rFonts w:ascii="Arial" w:hAnsi="Arial" w:cs="Arial"/>
          <w:sz w:val="22"/>
          <w:szCs w:val="22"/>
        </w:rPr>
        <w:br/>
        <w:t>do niniejszej Umowy.</w:t>
      </w:r>
    </w:p>
    <w:p w:rsidR="00950F4E" w:rsidRPr="00D24829" w:rsidRDefault="00950F4E" w:rsidP="00950F4E">
      <w:pPr>
        <w:spacing w:before="58" w:after="58" w:line="360" w:lineRule="auto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§ 2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Wykonanie prac zostanie potwierdzone protokołem odbioru.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zrealizuje niniejszą umowę własnymi siłami i środkami.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Termin wykonania prac Strony określają na </w:t>
      </w:r>
      <w:r w:rsidRPr="00D24829">
        <w:rPr>
          <w:rFonts w:ascii="Arial" w:hAnsi="Arial" w:cs="Arial"/>
          <w:b/>
          <w:bCs/>
          <w:sz w:val="22"/>
          <w:szCs w:val="22"/>
        </w:rPr>
        <w:t>…………………………</w:t>
      </w:r>
      <w:r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b/>
          <w:bCs/>
          <w:sz w:val="22"/>
          <w:szCs w:val="22"/>
        </w:rPr>
        <w:t>r.</w:t>
      </w:r>
    </w:p>
    <w:p w:rsidR="009C02D8" w:rsidRPr="00855129" w:rsidRDefault="00950F4E" w:rsidP="00855129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zobowiązuje się do wykonania umowy sumiennie</w:t>
      </w:r>
      <w:r w:rsidRPr="00D24829">
        <w:rPr>
          <w:rFonts w:ascii="Arial" w:hAnsi="Arial" w:cs="Arial"/>
          <w:sz w:val="22"/>
          <w:szCs w:val="22"/>
        </w:rPr>
        <w:br/>
      </w:r>
      <w:r w:rsidRPr="00D24829">
        <w:rPr>
          <w:rFonts w:ascii="Arial" w:hAnsi="Arial" w:cs="Arial"/>
          <w:sz w:val="22"/>
          <w:szCs w:val="22"/>
        </w:rPr>
        <w:tab/>
        <w:t>i z należytą starannością.</w:t>
      </w:r>
    </w:p>
    <w:p w:rsidR="00950F4E" w:rsidRPr="00D24829" w:rsidRDefault="00855129" w:rsidP="00950F4E">
      <w:pPr>
        <w:tabs>
          <w:tab w:val="left" w:pos="4320"/>
        </w:tabs>
        <w:spacing w:before="58" w:after="58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950F4E" w:rsidRPr="00D248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zapłaci Zamawiającemu kary umowne</w:t>
      </w:r>
      <w:r w:rsidR="00CB20D5" w:rsidRPr="00D24829">
        <w:rPr>
          <w:rFonts w:ascii="Arial" w:hAnsi="Arial" w:cs="Arial"/>
          <w:sz w:val="22"/>
          <w:szCs w:val="22"/>
        </w:rPr>
        <w:t>:</w:t>
      </w:r>
    </w:p>
    <w:p w:rsidR="00950F4E" w:rsidRPr="00D24829" w:rsidRDefault="005F1928" w:rsidP="00950F4E">
      <w:pPr>
        <w:pStyle w:val="Tekstpodstawowywcity"/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za</w:t>
      </w:r>
      <w:r w:rsidR="00950F4E" w:rsidRPr="00D24829">
        <w:rPr>
          <w:rFonts w:ascii="Arial" w:hAnsi="Arial" w:cs="Arial"/>
          <w:sz w:val="22"/>
          <w:szCs w:val="22"/>
        </w:rPr>
        <w:t xml:space="preserve"> </w:t>
      </w:r>
      <w:r w:rsidR="00CB20D5" w:rsidRPr="005F1928">
        <w:rPr>
          <w:rFonts w:ascii="Arial" w:hAnsi="Arial" w:cs="Arial"/>
          <w:sz w:val="22"/>
          <w:szCs w:val="22"/>
        </w:rPr>
        <w:t>opóźnienie</w:t>
      </w:r>
      <w:r w:rsidR="00CB20D5" w:rsidRPr="00D24829">
        <w:rPr>
          <w:rFonts w:ascii="Arial" w:hAnsi="Arial" w:cs="Arial"/>
          <w:sz w:val="22"/>
          <w:szCs w:val="22"/>
        </w:rPr>
        <w:t xml:space="preserve"> </w:t>
      </w:r>
      <w:r w:rsidR="00950F4E" w:rsidRPr="00D24829">
        <w:rPr>
          <w:rFonts w:ascii="Arial" w:hAnsi="Arial" w:cs="Arial"/>
          <w:sz w:val="22"/>
          <w:szCs w:val="22"/>
        </w:rPr>
        <w:t xml:space="preserve">w wykonaniu przedmiotu umowy w wysokości 1 % wartości wynagrodzenia brutto, o którym mowa w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="00950F4E" w:rsidRPr="00D24829">
        <w:rPr>
          <w:rFonts w:ascii="Arial" w:hAnsi="Arial" w:cs="Arial"/>
          <w:b/>
          <w:bCs/>
          <w:sz w:val="22"/>
          <w:szCs w:val="22"/>
        </w:rPr>
        <w:t xml:space="preserve"> </w:t>
      </w:r>
      <w:r w:rsidR="00950F4E" w:rsidRPr="00D24829">
        <w:rPr>
          <w:rFonts w:ascii="Arial" w:hAnsi="Arial" w:cs="Arial"/>
          <w:sz w:val="22"/>
          <w:szCs w:val="22"/>
        </w:rPr>
        <w:t>Umowy, za każdy dzień zwłoki,</w:t>
      </w:r>
      <w:r w:rsidR="00950F4E" w:rsidRPr="00D24829">
        <w:rPr>
          <w:rFonts w:ascii="Arial" w:hAnsi="Arial" w:cs="Arial"/>
          <w:sz w:val="22"/>
          <w:szCs w:val="22"/>
        </w:rPr>
        <w:br/>
        <w:t xml:space="preserve">w przypadku gdy zwłoka wyniesie mniej niż 30 dni kalendarzowych; </w:t>
      </w:r>
    </w:p>
    <w:p w:rsidR="00950F4E" w:rsidRPr="00D24829" w:rsidRDefault="00950F4E" w:rsidP="00950F4E">
      <w:pPr>
        <w:pStyle w:val="Tekstpodstawowywcity"/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b) za </w:t>
      </w:r>
      <w:r w:rsidR="00CB20D5" w:rsidRPr="005F1928">
        <w:rPr>
          <w:rFonts w:ascii="Arial" w:hAnsi="Arial" w:cs="Arial"/>
          <w:sz w:val="22"/>
          <w:szCs w:val="22"/>
        </w:rPr>
        <w:t>opóźnienie</w:t>
      </w:r>
      <w:r w:rsidR="00CB20D5"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 xml:space="preserve">w wykonaniu przedmiotu umowy w wysokości 2 % wartości wynagrodzenia brutto, o którym mowa w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Pr="00D248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>Umowy, za każdy dzi</w:t>
      </w:r>
      <w:r w:rsidR="00CB20D5" w:rsidRPr="00D24829">
        <w:rPr>
          <w:rFonts w:ascii="Arial" w:hAnsi="Arial" w:cs="Arial"/>
          <w:sz w:val="22"/>
          <w:szCs w:val="22"/>
        </w:rPr>
        <w:t>eń zwłoki po 30 dniu opóźnienia</w:t>
      </w:r>
      <w:r w:rsidRPr="00D24829">
        <w:rPr>
          <w:rFonts w:ascii="Arial" w:hAnsi="Arial" w:cs="Arial"/>
          <w:sz w:val="22"/>
          <w:szCs w:val="22"/>
        </w:rPr>
        <w:t xml:space="preserve">; </w:t>
      </w:r>
    </w:p>
    <w:p w:rsidR="00950F4E" w:rsidRPr="00D24829" w:rsidRDefault="00950F4E" w:rsidP="00950F4E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ab/>
        <w:t>c) za odstąpienie od Umowy przez którąkolwiek ze stron z przyczyn leżących po</w:t>
      </w:r>
      <w:r w:rsidRPr="00D24829">
        <w:rPr>
          <w:rFonts w:ascii="Arial" w:hAnsi="Arial" w:cs="Arial"/>
          <w:sz w:val="22"/>
          <w:szCs w:val="22"/>
        </w:rPr>
        <w:tab/>
        <w:t xml:space="preserve">stronie Wykonawcy 20% wartości wynagrodzenia brutto, o którym mowa w treści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Pr="00D24829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950F4E" w:rsidRPr="00D24829" w:rsidRDefault="00950F4E" w:rsidP="00950F4E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ab/>
        <w:t>d) za niewłaściwe wykonanie przedmiotu Umowy 30% wynagrodzenia brutto.</w:t>
      </w:r>
    </w:p>
    <w:p w:rsidR="00950F4E" w:rsidRPr="00D248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Strony zastrzegają sobie prawo dochodzenia odszkodowania na zasadach ogólnych </w:t>
      </w:r>
      <w:r w:rsidRPr="00D24829">
        <w:rPr>
          <w:rFonts w:ascii="Arial" w:hAnsi="Arial" w:cs="Arial"/>
          <w:sz w:val="22"/>
          <w:szCs w:val="22"/>
        </w:rPr>
        <w:tab/>
        <w:t>przenoszącego wysokość kar umownych.</w:t>
      </w:r>
    </w:p>
    <w:p w:rsidR="00950F4E" w:rsidRPr="008551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Wykonawca, w przypadku naliczenia kary umownej określonej w </w:t>
      </w:r>
      <w:r w:rsidRPr="00D24829">
        <w:rPr>
          <w:rFonts w:ascii="Arial" w:hAnsi="Arial" w:cs="Arial"/>
          <w:b/>
          <w:bCs/>
          <w:sz w:val="22"/>
          <w:szCs w:val="22"/>
        </w:rPr>
        <w:t>ust. 1 pkt „a” , „b”</w:t>
      </w:r>
      <w:r w:rsidRPr="00D24829">
        <w:rPr>
          <w:rFonts w:ascii="Arial" w:hAnsi="Arial" w:cs="Arial"/>
          <w:b/>
          <w:bCs/>
          <w:sz w:val="22"/>
          <w:szCs w:val="22"/>
        </w:rPr>
        <w:br/>
      </w:r>
      <w:r w:rsidRPr="00D24829">
        <w:rPr>
          <w:rFonts w:ascii="Arial" w:hAnsi="Arial" w:cs="Arial"/>
          <w:b/>
          <w:bCs/>
          <w:sz w:val="22"/>
          <w:szCs w:val="22"/>
        </w:rPr>
        <w:tab/>
        <w:t>i „d”</w:t>
      </w:r>
      <w:r w:rsidRPr="00D24829">
        <w:rPr>
          <w:rFonts w:ascii="Arial" w:hAnsi="Arial" w:cs="Arial"/>
          <w:sz w:val="22"/>
          <w:szCs w:val="22"/>
        </w:rPr>
        <w:t xml:space="preserve">, </w:t>
      </w:r>
      <w:r w:rsidRPr="00D24829">
        <w:rPr>
          <w:rFonts w:ascii="Arial" w:hAnsi="Arial" w:cs="Arial"/>
          <w:sz w:val="22"/>
          <w:szCs w:val="22"/>
        </w:rPr>
        <w:tab/>
        <w:t>wyraża zgodę na potrącenie jej z przysługującego mu wynagrodzenia.</w:t>
      </w:r>
    </w:p>
    <w:p w:rsidR="00855129" w:rsidRPr="002D2DC5" w:rsidRDefault="00855129" w:rsidP="00855129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55129" w:rsidRPr="005F1928" w:rsidRDefault="00855129" w:rsidP="00855129">
      <w:pPr>
        <w:tabs>
          <w:tab w:val="left" w:pos="4320"/>
        </w:tabs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928">
        <w:rPr>
          <w:rFonts w:ascii="Arial" w:hAnsi="Arial" w:cs="Arial"/>
          <w:b/>
          <w:bCs/>
          <w:sz w:val="22"/>
          <w:szCs w:val="22"/>
        </w:rPr>
        <w:t>§ 4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eastAsia="Calibri" w:hAnsi="Arial" w:cs="Arial"/>
          <w:sz w:val="22"/>
          <w:szCs w:val="22"/>
          <w:lang w:eastAsia="pl-PL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>Odstąpienie od Umowy na mocy niniejszego paragrafu może nastąpić w terminie 30 dni od dnia powzięcia przez Zamawiającego informacji o zaistnieniu zdarzenia, które uprawnia go do odstąpienia.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>Zamawiający będzie uprawniony do odstąpienia od Umowy, jeśli Wykonawca przerwał z przyczyn lezących po stronie Wykonawcy realizację przedmiotu umowy i przerwa ta trwa dłużej niż̇ 7 dni, jest w zwłoce z rozpoczęciem wykonywania lub wykonaniem Umowy.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 xml:space="preserve">Odstąpienie od Umowy następuje w formie pisemnej.  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 xml:space="preserve">Odstąpienie od Umowy nie pozbawia Zamawiającego żadnego z uprawnień, jakie nabył on na podstawie niniejszej Umowy lub na innej podstawie, w szczególności praw własności, autorskich praw majątkowych, uprawnień z tytułu kar umownych. </w:t>
      </w:r>
    </w:p>
    <w:p w:rsidR="00855129" w:rsidRPr="00D24829" w:rsidRDefault="00855129" w:rsidP="002D2DC5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855129" w:rsidRDefault="00855129" w:rsidP="00855129">
      <w:pPr>
        <w:tabs>
          <w:tab w:val="left" w:pos="450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950F4E" w:rsidRPr="007D5475" w:rsidRDefault="00950F4E" w:rsidP="007D5475">
      <w:pPr>
        <w:numPr>
          <w:ilvl w:val="0"/>
          <w:numId w:val="5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Za wykonanie całości przedmiotu umowy (w tym przeniesienie praw autorskich</w:t>
      </w:r>
      <w:r w:rsidR="007D5475" w:rsidRPr="005F1928">
        <w:rPr>
          <w:rFonts w:ascii="Arial" w:hAnsi="Arial" w:cs="Arial"/>
          <w:sz w:val="22"/>
          <w:szCs w:val="22"/>
        </w:rPr>
        <w:t xml:space="preserve">, </w:t>
      </w:r>
      <w:r w:rsidRPr="005F1928">
        <w:rPr>
          <w:rFonts w:ascii="Arial" w:hAnsi="Arial" w:cs="Arial"/>
          <w:sz w:val="22"/>
          <w:szCs w:val="22"/>
        </w:rPr>
        <w:t xml:space="preserve"> </w:t>
      </w:r>
      <w:r w:rsidR="00DB7D3C" w:rsidRPr="005F1928">
        <w:rPr>
          <w:rFonts w:ascii="Arial" w:hAnsi="Arial" w:cs="Arial"/>
          <w:sz w:val="22"/>
          <w:szCs w:val="22"/>
        </w:rPr>
        <w:t>udzielnie</w:t>
      </w:r>
      <w:r w:rsidR="007D5475" w:rsidRPr="005F1928">
        <w:rPr>
          <w:rFonts w:ascii="Arial" w:hAnsi="Arial" w:cs="Arial"/>
          <w:sz w:val="22"/>
          <w:szCs w:val="22"/>
        </w:rPr>
        <w:t xml:space="preserve"> Zamawiającemu zezwolenia na wykonywanie zależnego prawa autorskiego, przeniesienie na Zamawiającego wyłącznego prawa zezwalania na wykonywanie zależnego prawa autorskiego</w:t>
      </w:r>
      <w:r w:rsidRPr="005F1928">
        <w:rPr>
          <w:rFonts w:ascii="Arial" w:hAnsi="Arial" w:cs="Arial"/>
          <w:sz w:val="22"/>
          <w:szCs w:val="22"/>
        </w:rPr>
        <w:t xml:space="preserve">) Zamawiający wypłaci Wykonawcy wynagrodzenie </w:t>
      </w:r>
      <w:r w:rsidRPr="007D5475">
        <w:rPr>
          <w:rFonts w:ascii="Arial" w:hAnsi="Arial" w:cs="Arial"/>
          <w:sz w:val="22"/>
          <w:szCs w:val="22"/>
        </w:rPr>
        <w:t>łączne</w:t>
      </w:r>
      <w:r w:rsidR="00DB7D3C">
        <w:rPr>
          <w:rFonts w:ascii="Arial" w:hAnsi="Arial" w:cs="Arial"/>
          <w:sz w:val="22"/>
          <w:szCs w:val="22"/>
        </w:rPr>
        <w:t xml:space="preserve"> </w:t>
      </w:r>
      <w:r w:rsidRPr="007D5475">
        <w:rPr>
          <w:rFonts w:ascii="Arial" w:hAnsi="Arial" w:cs="Arial"/>
          <w:sz w:val="22"/>
          <w:szCs w:val="22"/>
        </w:rPr>
        <w:t xml:space="preserve">w wysokości </w:t>
      </w:r>
      <w:r w:rsidRPr="007D5475">
        <w:rPr>
          <w:rFonts w:ascii="Arial" w:hAnsi="Arial" w:cs="Arial"/>
          <w:b/>
          <w:bCs/>
          <w:sz w:val="22"/>
          <w:szCs w:val="22"/>
        </w:rPr>
        <w:t xml:space="preserve">…………….. netto </w:t>
      </w:r>
      <w:r w:rsidRPr="007D5475">
        <w:rPr>
          <w:rFonts w:ascii="Arial" w:hAnsi="Arial" w:cs="Arial"/>
          <w:sz w:val="22"/>
          <w:szCs w:val="22"/>
        </w:rPr>
        <w:t>(słownie: osiem tysięcy siedemset 00/100 złotych), do której to kwoty doliczony zostanie podatek od towarów i usług VAT, według obowiązującej stawki – 23%.</w:t>
      </w:r>
    </w:p>
    <w:p w:rsidR="00950F4E" w:rsidRPr="00D24829" w:rsidRDefault="00950F4E" w:rsidP="00950F4E">
      <w:pPr>
        <w:numPr>
          <w:ilvl w:val="0"/>
          <w:numId w:val="5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lastRenderedPageBreak/>
        <w:t>Wypłata wynagrodzenia, o którym mowa w ust. 1, będzie wykonana w terminie 14 dni od wystawienia i dostarczenia</w:t>
      </w:r>
      <w:r w:rsidR="00DC2FC0" w:rsidRPr="005F1928">
        <w:rPr>
          <w:rFonts w:ascii="Arial" w:hAnsi="Arial" w:cs="Arial"/>
          <w:sz w:val="22"/>
          <w:szCs w:val="22"/>
        </w:rPr>
        <w:t xml:space="preserve"> Zamawiającemu prawidłowo wystawionej</w:t>
      </w:r>
      <w:r w:rsidRPr="005F1928">
        <w:rPr>
          <w:rFonts w:ascii="Arial" w:hAnsi="Arial" w:cs="Arial"/>
          <w:sz w:val="22"/>
          <w:szCs w:val="22"/>
        </w:rPr>
        <w:t xml:space="preserve"> faktury VAT</w:t>
      </w:r>
      <w:r w:rsidR="00DC2FC0" w:rsidRPr="005F1928">
        <w:rPr>
          <w:rFonts w:ascii="Arial" w:hAnsi="Arial" w:cs="Arial"/>
          <w:sz w:val="22"/>
          <w:szCs w:val="22"/>
        </w:rPr>
        <w:t xml:space="preserve">. Faktura VAT będzie wystawiona </w:t>
      </w:r>
      <w:r w:rsidRPr="005F1928">
        <w:rPr>
          <w:rFonts w:ascii="Arial" w:hAnsi="Arial" w:cs="Arial"/>
          <w:sz w:val="22"/>
          <w:szCs w:val="22"/>
        </w:rPr>
        <w:t xml:space="preserve">w terminie 7 dni od wykonania umowy potwierdzonego podpisanym przez strony - bez </w:t>
      </w:r>
      <w:r w:rsidR="00DE04B6" w:rsidRPr="005F1928">
        <w:rPr>
          <w:rFonts w:ascii="Arial" w:hAnsi="Arial" w:cs="Arial"/>
          <w:sz w:val="22"/>
          <w:szCs w:val="22"/>
        </w:rPr>
        <w:t>jakichkolwiek</w:t>
      </w:r>
      <w:r w:rsidRPr="005F1928">
        <w:rPr>
          <w:rFonts w:ascii="Arial" w:hAnsi="Arial" w:cs="Arial"/>
          <w:sz w:val="22"/>
          <w:szCs w:val="22"/>
        </w:rPr>
        <w:t xml:space="preserve"> zastrzeżeń - </w:t>
      </w:r>
      <w:r w:rsidRPr="00D24829">
        <w:rPr>
          <w:rFonts w:ascii="Arial" w:hAnsi="Arial" w:cs="Arial"/>
          <w:sz w:val="22"/>
          <w:szCs w:val="22"/>
        </w:rPr>
        <w:t xml:space="preserve">protokołem odbioru. </w:t>
      </w:r>
    </w:p>
    <w:p w:rsidR="00950F4E" w:rsidRPr="00D24829" w:rsidRDefault="00950F4E" w:rsidP="00950F4E">
      <w:pPr>
        <w:tabs>
          <w:tab w:val="left" w:pos="4500"/>
        </w:tabs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2A3FE6" w:rsidRDefault="002A3FE6" w:rsidP="002A3FE6">
      <w:pPr>
        <w:tabs>
          <w:tab w:val="left" w:pos="450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950F4E" w:rsidRPr="00D24829" w:rsidRDefault="00950F4E" w:rsidP="00950F4E">
      <w:pPr>
        <w:pStyle w:val="Tekstpodstawowy21"/>
        <w:spacing w:line="360" w:lineRule="auto"/>
        <w:rPr>
          <w:rFonts w:ascii="Arial" w:hAnsi="Arial" w:cs="Arial"/>
          <w:szCs w:val="22"/>
        </w:rPr>
      </w:pPr>
      <w:r w:rsidRPr="00D24829">
        <w:rPr>
          <w:rFonts w:ascii="Arial" w:hAnsi="Arial" w:cs="Arial"/>
          <w:szCs w:val="22"/>
        </w:rPr>
        <w:t>Wszelkie załączniki do Umowy stanowią jej integralną część Umowy:</w:t>
      </w:r>
    </w:p>
    <w:p w:rsidR="00950F4E" w:rsidRPr="00D24829" w:rsidRDefault="00950F4E" w:rsidP="00950F4E">
      <w:pPr>
        <w:pStyle w:val="Tekstpodstawowy21"/>
        <w:spacing w:line="360" w:lineRule="auto"/>
        <w:rPr>
          <w:rFonts w:ascii="Arial" w:hAnsi="Arial" w:cs="Arial"/>
          <w:b/>
          <w:bCs/>
          <w:szCs w:val="22"/>
        </w:rPr>
      </w:pPr>
      <w:r w:rsidRPr="00D24829">
        <w:rPr>
          <w:rFonts w:ascii="Arial" w:hAnsi="Arial" w:cs="Arial"/>
          <w:szCs w:val="22"/>
        </w:rPr>
        <w:t>- załącznik nr 1 – oferta Wykonawcy</w:t>
      </w:r>
      <w:r w:rsidR="00DC2FC0">
        <w:rPr>
          <w:rFonts w:ascii="Arial" w:hAnsi="Arial" w:cs="Arial"/>
          <w:szCs w:val="22"/>
        </w:rPr>
        <w:t>.</w:t>
      </w:r>
    </w:p>
    <w:p w:rsidR="00950F4E" w:rsidRDefault="002A3FE6" w:rsidP="00950F4E">
      <w:pPr>
        <w:pStyle w:val="Tekstpodstawowy21"/>
        <w:spacing w:before="58" w:after="58" w:line="360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§ 7</w:t>
      </w:r>
    </w:p>
    <w:p w:rsidR="002D2DC5" w:rsidRPr="00D24829" w:rsidRDefault="002D2DC5" w:rsidP="00950F4E">
      <w:pPr>
        <w:pStyle w:val="Tekstpodstawowy21"/>
        <w:spacing w:before="58" w:after="58" w:line="360" w:lineRule="auto"/>
        <w:jc w:val="center"/>
        <w:rPr>
          <w:rFonts w:ascii="Arial" w:hAnsi="Arial" w:cs="Arial"/>
          <w:szCs w:val="22"/>
        </w:rPr>
      </w:pPr>
    </w:p>
    <w:p w:rsidR="002D2DC5" w:rsidRPr="00DC2FC0" w:rsidRDefault="00950F4E" w:rsidP="00950F4E">
      <w:pPr>
        <w:tabs>
          <w:tab w:val="left" w:pos="720"/>
        </w:tabs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Wszelkie spory wynikające z treści niniejszej Umowy będą rozwiązywane w sposób polubowny. W przypadku, gdy rozwiązanie spory w sposób polubowny nie będzie możliwe, podlega on rozstrzygnięciu przez </w:t>
      </w:r>
      <w:r w:rsidR="00DC2FC0">
        <w:rPr>
          <w:rFonts w:ascii="Arial" w:hAnsi="Arial" w:cs="Arial"/>
          <w:sz w:val="22"/>
          <w:szCs w:val="22"/>
        </w:rPr>
        <w:t xml:space="preserve">Sąd właściwy </w:t>
      </w:r>
      <w:r w:rsidR="005F1928" w:rsidRPr="005F1928">
        <w:rPr>
          <w:rFonts w:ascii="Arial" w:hAnsi="Arial" w:cs="Arial"/>
          <w:sz w:val="22"/>
          <w:szCs w:val="22"/>
        </w:rPr>
        <w:t>dla siedziby Zamawiającego.</w:t>
      </w:r>
    </w:p>
    <w:p w:rsidR="002D2DC5" w:rsidRPr="002A3FE6" w:rsidRDefault="002A3FE6" w:rsidP="002A3FE6">
      <w:pPr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Wszelkie zmiany treści Umowy wymagają formy pisemnej pod rygorem nieważności.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2A3FE6" w:rsidRDefault="002A3FE6" w:rsidP="002A3FE6">
      <w:pPr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 sprawach nie uregulowanych w niniejszej Umowie mają zastosowanie przepisy Kodeksu Cywilnego.</w:t>
      </w:r>
    </w:p>
    <w:p w:rsidR="002D2DC5" w:rsidRPr="002A3FE6" w:rsidRDefault="002A3FE6" w:rsidP="002A3FE6">
      <w:pPr>
        <w:spacing w:before="58" w:after="58"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950F4E" w:rsidRPr="00D24829" w:rsidRDefault="00950F4E" w:rsidP="00950F4E">
      <w:pPr>
        <w:spacing w:before="58" w:after="58" w:line="360" w:lineRule="auto"/>
        <w:ind w:left="15" w:hanging="1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Umowę sporządzono w dwóch jednobrzmiących egzemplarzach, po jeden dla każdej ze Stron.</w:t>
      </w:r>
    </w:p>
    <w:p w:rsidR="00950F4E" w:rsidRPr="00D24829" w:rsidRDefault="00950F4E" w:rsidP="00950F4E">
      <w:pPr>
        <w:spacing w:before="58" w:after="58" w:line="360" w:lineRule="auto"/>
        <w:ind w:left="15" w:hanging="15"/>
        <w:jc w:val="both"/>
        <w:rPr>
          <w:rFonts w:ascii="Arial" w:hAnsi="Arial" w:cs="Arial"/>
          <w:b/>
          <w:bCs/>
          <w:sz w:val="22"/>
          <w:szCs w:val="22"/>
        </w:rPr>
      </w:pPr>
    </w:p>
    <w:p w:rsidR="00950F4E" w:rsidRPr="00D24829" w:rsidRDefault="00950F4E" w:rsidP="00950F4E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PODPISY STRON</w:t>
      </w:r>
    </w:p>
    <w:p w:rsidR="00950F4E" w:rsidRPr="00D24829" w:rsidRDefault="00950F4E" w:rsidP="00950F4E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                                                                             ZAMAWIAJĄCY</w:t>
      </w: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21"/>
        <w:spacing w:line="360" w:lineRule="auto"/>
        <w:jc w:val="left"/>
        <w:rPr>
          <w:rFonts w:ascii="Arial" w:hAnsi="Arial" w:cs="Arial"/>
          <w:szCs w:val="22"/>
        </w:rPr>
      </w:pPr>
    </w:p>
    <w:p w:rsidR="00950F4E" w:rsidRPr="00C37E99" w:rsidRDefault="00950F4E" w:rsidP="00950F4E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37E99">
        <w:rPr>
          <w:rFonts w:ascii="Arial" w:hAnsi="Arial" w:cs="Arial"/>
          <w:sz w:val="20"/>
          <w:szCs w:val="20"/>
        </w:rPr>
        <w:t>Administratorem Państwa danych osobowych jest Wielkopolskie Muzeum Niepodległości</w:t>
      </w:r>
      <w:r w:rsidRPr="00C37E99">
        <w:rPr>
          <w:rFonts w:ascii="Arial" w:hAnsi="Arial" w:cs="Arial"/>
          <w:sz w:val="20"/>
          <w:szCs w:val="20"/>
        </w:rPr>
        <w:br/>
        <w:t>z siedzibą przy ul. Woźnej 12.</w:t>
      </w:r>
    </w:p>
    <w:p w:rsidR="00950F4E" w:rsidRPr="00C37E99" w:rsidRDefault="00950F4E" w:rsidP="00950F4E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37E99">
        <w:rPr>
          <w:rFonts w:ascii="Arial" w:hAnsi="Arial" w:cs="Arial"/>
          <w:sz w:val="20"/>
          <w:szCs w:val="20"/>
        </w:rPr>
        <w:t xml:space="preserve">Wyznaczono inspektora danych osobowych, z którym można się kontaktować przez e-mail: </w:t>
      </w:r>
      <w:hyperlink r:id="rId7" w:history="1">
        <w:r w:rsidR="00C37E99" w:rsidRPr="00C37E99">
          <w:rPr>
            <w:rStyle w:val="Hipercze"/>
            <w:rFonts w:ascii="Arial" w:hAnsi="Arial" w:cs="Arial"/>
            <w:sz w:val="20"/>
            <w:szCs w:val="20"/>
          </w:rPr>
          <w:t>iodo@wmn.poznan.pl</w:t>
        </w:r>
      </w:hyperlink>
      <w:r w:rsidRPr="00C37E99">
        <w:rPr>
          <w:rFonts w:ascii="Arial" w:hAnsi="Arial" w:cs="Arial"/>
          <w:sz w:val="20"/>
          <w:szCs w:val="20"/>
        </w:rPr>
        <w:t xml:space="preserve"> lub pisemnie na adres : ul. Woźna 12, 61-777 Poznań.</w:t>
      </w:r>
    </w:p>
    <w:p w:rsidR="00950F4E" w:rsidRPr="00C37E99" w:rsidRDefault="00950F4E" w:rsidP="00950F4E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37E99">
        <w:rPr>
          <w:rFonts w:ascii="Arial" w:hAnsi="Arial" w:cs="Arial"/>
          <w:sz w:val="20"/>
          <w:szCs w:val="20"/>
        </w:rPr>
        <w:t>Państwa dane osobowe będą przetwarzane w celu realizacji niniejszej umowy.</w:t>
      </w:r>
    </w:p>
    <w:p w:rsidR="00950F4E" w:rsidRPr="00D24829" w:rsidRDefault="00950F4E" w:rsidP="00950F4E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i/>
          <w:iCs/>
          <w:sz w:val="22"/>
          <w:szCs w:val="22"/>
        </w:rPr>
        <w:t>Przygotował</w:t>
      </w:r>
      <w:r w:rsidR="00C37E99">
        <w:rPr>
          <w:rFonts w:ascii="Arial" w:hAnsi="Arial" w:cs="Arial"/>
          <w:i/>
          <w:iCs/>
          <w:sz w:val="22"/>
          <w:szCs w:val="22"/>
        </w:rPr>
        <w:t>: Patryk Żakowski</w:t>
      </w:r>
      <w:bookmarkStart w:id="0" w:name="_GoBack"/>
      <w:bookmarkEnd w:id="0"/>
    </w:p>
    <w:p w:rsidR="00950B9B" w:rsidRPr="00D24829" w:rsidRDefault="00950B9B">
      <w:pPr>
        <w:rPr>
          <w:rFonts w:ascii="Arial" w:hAnsi="Arial" w:cs="Arial"/>
          <w:sz w:val="22"/>
          <w:szCs w:val="22"/>
        </w:rPr>
      </w:pPr>
    </w:p>
    <w:sectPr w:rsidR="00950B9B" w:rsidRPr="00D24829" w:rsidSect="006D0F18">
      <w:footerReference w:type="default" r:id="rId8"/>
      <w:headerReference w:type="first" r:id="rId9"/>
      <w:pgSz w:w="11906" w:h="16838"/>
      <w:pgMar w:top="1143" w:right="1418" w:bottom="850" w:left="1418" w:header="708" w:footer="425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25" w:rsidRDefault="00765925">
      <w:r>
        <w:separator/>
      </w:r>
    </w:p>
  </w:endnote>
  <w:endnote w:type="continuationSeparator" w:id="0">
    <w:p w:rsidR="00765925" w:rsidRDefault="00765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EC" w:rsidRDefault="00B047BE">
    <w:pPr>
      <w:pStyle w:val="Stopka"/>
      <w:ind w:right="360"/>
    </w:pPr>
    <w:r w:rsidRPr="00B047BE">
      <w:rPr>
        <w:noProof/>
        <w:lang w:val="en-US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18.35pt;margin-top:.05pt;width:26.95pt;height:12.2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" stroked="f">
          <v:fill opacity="0"/>
          <v:textbox inset="0,0,0,0">
            <w:txbxContent>
              <w:p w:rsidR="000E7FEC" w:rsidRDefault="00B047B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50F4E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E49A8">
                  <w:rPr>
                    <w:rStyle w:val="Numerstrony"/>
                    <w:noProof/>
                  </w:rPr>
                  <w:t>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25" w:rsidRDefault="00765925">
      <w:r>
        <w:separator/>
      </w:r>
    </w:p>
  </w:footnote>
  <w:footnote w:type="continuationSeparator" w:id="0">
    <w:p w:rsidR="00765925" w:rsidRDefault="00765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18" w:rsidRPr="006D0F18" w:rsidRDefault="006D0F18" w:rsidP="006D0F18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Wzór umowy</w:t>
    </w:r>
    <w:r>
      <w:rPr>
        <w:rFonts w:asciiTheme="minorHAnsi" w:hAnsiTheme="minorHAnsi" w:cstheme="minorHAnsi"/>
        <w:sz w:val="20"/>
        <w:szCs w:val="20"/>
      </w:rPr>
      <w:tab/>
    </w:r>
    <w:r w:rsidRPr="006D0F18">
      <w:rPr>
        <w:rFonts w:asciiTheme="minorHAnsi" w:hAnsiTheme="minorHAnsi" w:cstheme="minorHAnsi"/>
        <w:sz w:val="20"/>
        <w:szCs w:val="20"/>
      </w:rPr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F73158"/>
    <w:multiLevelType w:val="hybridMultilevel"/>
    <w:tmpl w:val="41F6F5CC"/>
    <w:lvl w:ilvl="0" w:tplc="91003C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527C83"/>
    <w:multiLevelType w:val="multilevel"/>
    <w:tmpl w:val="F94EC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905349"/>
    <w:multiLevelType w:val="hybridMultilevel"/>
    <w:tmpl w:val="7C44D702"/>
    <w:lvl w:ilvl="0" w:tplc="DFCADA2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8E3711"/>
    <w:multiLevelType w:val="multilevel"/>
    <w:tmpl w:val="0BE4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B6271"/>
    <w:multiLevelType w:val="hybridMultilevel"/>
    <w:tmpl w:val="492A6626"/>
    <w:lvl w:ilvl="0" w:tplc="F620DC98">
      <w:start w:val="1"/>
      <w:numFmt w:val="lowerLetter"/>
      <w:lvlText w:val="%1)"/>
      <w:lvlJc w:val="left"/>
      <w:pPr>
        <w:ind w:left="1200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FAC3845"/>
    <w:multiLevelType w:val="multilevel"/>
    <w:tmpl w:val="0BE4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50F4E"/>
    <w:rsid w:val="00057CA9"/>
    <w:rsid w:val="001B26A7"/>
    <w:rsid w:val="00286BE0"/>
    <w:rsid w:val="002A3FE6"/>
    <w:rsid w:val="002D2DC5"/>
    <w:rsid w:val="00472C6F"/>
    <w:rsid w:val="004A086A"/>
    <w:rsid w:val="004A0E9A"/>
    <w:rsid w:val="00573200"/>
    <w:rsid w:val="0057684E"/>
    <w:rsid w:val="005A032C"/>
    <w:rsid w:val="005F1928"/>
    <w:rsid w:val="005F2066"/>
    <w:rsid w:val="006D0F18"/>
    <w:rsid w:val="007149F1"/>
    <w:rsid w:val="00765925"/>
    <w:rsid w:val="007D5475"/>
    <w:rsid w:val="00855129"/>
    <w:rsid w:val="00950B9B"/>
    <w:rsid w:val="00950F4E"/>
    <w:rsid w:val="009C02D8"/>
    <w:rsid w:val="00A22176"/>
    <w:rsid w:val="00A351D0"/>
    <w:rsid w:val="00A716C8"/>
    <w:rsid w:val="00AE49A8"/>
    <w:rsid w:val="00B047BE"/>
    <w:rsid w:val="00BE4ABD"/>
    <w:rsid w:val="00C37E99"/>
    <w:rsid w:val="00CB20D5"/>
    <w:rsid w:val="00D24829"/>
    <w:rsid w:val="00DB7D3C"/>
    <w:rsid w:val="00DC2FC0"/>
    <w:rsid w:val="00DE04B6"/>
    <w:rsid w:val="00F1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0F4E"/>
    <w:pPr>
      <w:keepNext/>
      <w:numPr>
        <w:numId w:val="1"/>
      </w:numPr>
      <w:ind w:left="36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Numerstrony">
    <w:name w:val="page number"/>
    <w:basedOn w:val="Domylnaczcionkaakapitu"/>
    <w:rsid w:val="00950F4E"/>
  </w:style>
  <w:style w:type="paragraph" w:styleId="Tekstpodstawowy">
    <w:name w:val="Body Text"/>
    <w:basedOn w:val="Normalny"/>
    <w:link w:val="TekstpodstawowyZnak"/>
    <w:rsid w:val="00950F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50F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50F4E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50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50F4E"/>
    <w:pPr>
      <w:tabs>
        <w:tab w:val="left" w:pos="4500"/>
      </w:tabs>
      <w:jc w:val="both"/>
    </w:pPr>
    <w:rPr>
      <w:sz w:val="22"/>
    </w:rPr>
  </w:style>
  <w:style w:type="character" w:styleId="Hipercze">
    <w:name w:val="Hyperlink"/>
    <w:uiPriority w:val="99"/>
    <w:unhideWhenUsed/>
    <w:rsid w:val="00950F4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0F4E"/>
    <w:pPr>
      <w:suppressAutoHyphens w:val="0"/>
      <w:ind w:left="720"/>
      <w:contextualSpacing/>
    </w:pPr>
    <w:rPr>
      <w:rFonts w:ascii="Tahoma" w:hAnsi="Tahoma"/>
      <w:sz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F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50F4E"/>
    <w:rPr>
      <w:rFonts w:eastAsiaTheme="minorEastAsia"/>
      <w:color w:val="5A5A5A" w:themeColor="text1" w:themeTint="A5"/>
      <w:spacing w:val="15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F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F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F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6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7E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wm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Żakowski</dc:creator>
  <cp:lastModifiedBy>Andrzej Godoń</cp:lastModifiedBy>
  <cp:revision>2</cp:revision>
  <dcterms:created xsi:type="dcterms:W3CDTF">2019-07-29T19:36:00Z</dcterms:created>
  <dcterms:modified xsi:type="dcterms:W3CDTF">2019-07-29T19:36:00Z</dcterms:modified>
</cp:coreProperties>
</file>