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FB5492">
      <w:pPr>
        <w:numPr>
          <w:ilvl w:val="0"/>
          <w:numId w:val="1"/>
        </w:num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FB5492" w:rsidRPr="0059662B">
        <w:rPr>
          <w:rFonts w:ascii="Calibri" w:hAnsi="Calibri" w:cs="Calibri"/>
          <w:b/>
          <w:sz w:val="20"/>
          <w:szCs w:val="20"/>
        </w:rPr>
        <w:t>„</w:t>
      </w:r>
      <w:r w:rsidR="00FB5492" w:rsidRPr="0059662B">
        <w:rPr>
          <w:rFonts w:asciiTheme="minorHAnsi" w:hAnsiTheme="minorHAnsi" w:cstheme="minorHAnsi"/>
          <w:b/>
          <w:bCs/>
          <w:sz w:val="20"/>
          <w:szCs w:val="20"/>
        </w:rPr>
        <w:t>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  </w:r>
      <w:r w:rsidR="00FB5492" w:rsidRPr="0059662B">
        <w:rPr>
          <w:rFonts w:ascii="Calibri" w:hAnsi="Calibri" w:cs="Calibri"/>
          <w:b/>
          <w:sz w:val="20"/>
          <w:szCs w:val="20"/>
        </w:rPr>
        <w:t>”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97217B">
        <w:rPr>
          <w:rFonts w:asciiTheme="minorHAnsi" w:hAnsiTheme="minorHAnsi"/>
          <w:i/>
          <w:sz w:val="16"/>
          <w:szCs w:val="16"/>
        </w:rPr>
        <w:t>10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97217B">
        <w:rPr>
          <w:rFonts w:asciiTheme="minorHAnsi" w:hAnsiTheme="minorHAnsi"/>
          <w:i/>
          <w:sz w:val="16"/>
          <w:szCs w:val="16"/>
        </w:rPr>
        <w:t>13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7217B">
        <w:rPr>
          <w:rFonts w:asciiTheme="minorHAnsi" w:hAnsiTheme="minorHAnsi"/>
          <w:i/>
          <w:sz w:val="16"/>
          <w:szCs w:val="16"/>
        </w:rPr>
        <w:t>13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97217B">
        <w:rPr>
          <w:rFonts w:asciiTheme="minorHAnsi" w:hAnsiTheme="minorHAnsi"/>
          <w:i/>
          <w:sz w:val="16"/>
          <w:szCs w:val="16"/>
        </w:rPr>
        <w:t>10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97217B">
        <w:rPr>
          <w:rFonts w:asciiTheme="minorHAnsi" w:hAnsiTheme="minorHAnsi"/>
          <w:i/>
          <w:sz w:val="16"/>
          <w:szCs w:val="16"/>
        </w:rPr>
        <w:t>10</w:t>
      </w:r>
      <w:bookmarkStart w:id="0" w:name="_GoBack"/>
      <w:bookmarkEnd w:id="0"/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FB5492">
        <w:rPr>
          <w:rFonts w:asciiTheme="minorHAnsi" w:hAnsiTheme="minorHAnsi" w:cs="Arial"/>
          <w:bCs/>
          <w:sz w:val="22"/>
          <w:szCs w:val="22"/>
        </w:rPr>
        <w:t>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A4DF7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A62CE2">
        <w:rPr>
          <w:rFonts w:asciiTheme="minorHAnsi" w:hAnsiTheme="minorHAnsi" w:cs="Arial"/>
          <w:sz w:val="22"/>
        </w:rPr>
      </w:r>
      <w:r w:rsidR="00A62CE2">
        <w:rPr>
          <w:rFonts w:asciiTheme="minorHAnsi" w:hAnsiTheme="minorHAnsi" w:cs="Arial"/>
          <w:sz w:val="22"/>
        </w:rPr>
        <w:fldChar w:fldCharType="separate"/>
      </w:r>
      <w:r w:rsidR="005A4DF7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A4DF7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A62CE2">
        <w:rPr>
          <w:rFonts w:asciiTheme="minorHAnsi" w:hAnsiTheme="minorHAnsi" w:cs="Arial"/>
          <w:sz w:val="22"/>
        </w:rPr>
      </w:r>
      <w:r w:rsidR="00A62CE2">
        <w:rPr>
          <w:rFonts w:asciiTheme="minorHAnsi" w:hAnsiTheme="minorHAnsi" w:cs="Arial"/>
          <w:sz w:val="22"/>
        </w:rPr>
        <w:fldChar w:fldCharType="separate"/>
      </w:r>
      <w:r w:rsidR="005A4DF7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A4DF7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A62CE2">
        <w:rPr>
          <w:rFonts w:asciiTheme="minorHAnsi" w:hAnsiTheme="minorHAnsi" w:cs="Arial"/>
          <w:sz w:val="22"/>
        </w:rPr>
      </w:r>
      <w:r w:rsidR="00A62CE2">
        <w:rPr>
          <w:rFonts w:asciiTheme="minorHAnsi" w:hAnsiTheme="minorHAnsi" w:cs="Arial"/>
          <w:sz w:val="22"/>
        </w:rPr>
        <w:fldChar w:fldCharType="separate"/>
      </w:r>
      <w:r w:rsidR="005A4DF7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E2" w:rsidRDefault="00A62CE2">
      <w:r>
        <w:separator/>
      </w:r>
    </w:p>
    <w:p w:rsidR="00A62CE2" w:rsidRDefault="00A62CE2"/>
  </w:endnote>
  <w:endnote w:type="continuationSeparator" w:id="0">
    <w:p w:rsidR="00A62CE2" w:rsidRDefault="00A62CE2">
      <w:r>
        <w:continuationSeparator/>
      </w:r>
    </w:p>
    <w:p w:rsidR="00A62CE2" w:rsidRDefault="00A6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Default="005A4DF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5A4DF7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5A4DF7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217B">
      <w:rPr>
        <w:rFonts w:ascii="Century Gothic" w:hAnsi="Century Gothic" w:cs="Arial"/>
        <w:b/>
        <w:noProof/>
        <w:sz w:val="14"/>
        <w:szCs w:val="14"/>
      </w:rPr>
      <w:t>2</w:t>
    </w:r>
    <w:r w:rsidR="005A4DF7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5A4DF7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5A4DF7" w:rsidRPr="004542AC">
      <w:rPr>
        <w:rFonts w:ascii="Century Gothic" w:hAnsi="Century Gothic" w:cs="Arial"/>
        <w:sz w:val="14"/>
        <w:szCs w:val="14"/>
      </w:rPr>
      <w:fldChar w:fldCharType="separate"/>
    </w:r>
    <w:r w:rsidR="0097217B">
      <w:rPr>
        <w:rFonts w:ascii="Century Gothic" w:hAnsi="Century Gothic" w:cs="Arial"/>
        <w:noProof/>
        <w:sz w:val="14"/>
        <w:szCs w:val="14"/>
      </w:rPr>
      <w:t>2</w:t>
    </w:r>
    <w:r w:rsidR="005A4DF7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E2" w:rsidRDefault="00A62CE2">
      <w:r>
        <w:separator/>
      </w:r>
    </w:p>
    <w:p w:rsidR="00A62CE2" w:rsidRDefault="00A62CE2"/>
  </w:footnote>
  <w:footnote w:type="continuationSeparator" w:id="0">
    <w:p w:rsidR="00A62CE2" w:rsidRDefault="00A62CE2">
      <w:r>
        <w:continuationSeparator/>
      </w:r>
    </w:p>
    <w:p w:rsidR="00A62CE2" w:rsidRDefault="00A62CE2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B579E0">
        <w:rPr>
          <w:rFonts w:ascii="Century Gothic" w:hAnsi="Century Gothic"/>
          <w:sz w:val="16"/>
        </w:rPr>
        <w:t>Dz.U</w:t>
      </w:r>
      <w:proofErr w:type="spellEnd"/>
      <w:r w:rsidRPr="00B579E0">
        <w:rPr>
          <w:rFonts w:ascii="Century Gothic" w:hAnsi="Century Gothic"/>
          <w:sz w:val="16"/>
        </w:rPr>
        <w:t xml:space="preserve">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59662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9662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59662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5ED0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9662B">
      <w:rPr>
        <w:rFonts w:asciiTheme="minorHAnsi" w:hAnsiTheme="minorHAnsi" w:cstheme="minorHAnsi"/>
        <w:b/>
        <w:bCs/>
        <w:sz w:val="16"/>
        <w:szCs w:val="16"/>
      </w:rPr>
      <w:t>„OPRACOWANIE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</w:r>
    <w:r w:rsidRPr="0059662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4EC808-01B8-4442-977E-E6E5DC1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D979-D1BB-4AA9-B167-2783BC21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Beata Mitmańska</cp:lastModifiedBy>
  <cp:revision>2</cp:revision>
  <cp:lastPrinted>2018-04-13T22:03:00Z</cp:lastPrinted>
  <dcterms:created xsi:type="dcterms:W3CDTF">2019-07-17T11:47:00Z</dcterms:created>
  <dcterms:modified xsi:type="dcterms:W3CDTF">2019-07-17T11:47:00Z</dcterms:modified>
</cp:coreProperties>
</file>