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81096" w:rsidRPr="00A64845" w:rsidRDefault="00A64845" w:rsidP="00A64845">
      <w:pPr>
        <w:pStyle w:val="Zwykytekst1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A64845">
        <w:rPr>
          <w:rFonts w:asciiTheme="minorHAnsi" w:hAnsiTheme="minorHAnsi" w:cstheme="minorHAnsi"/>
          <w:b/>
          <w:sz w:val="22"/>
          <w:szCs w:val="22"/>
        </w:rPr>
        <w:t>O F E R T A</w:t>
      </w:r>
    </w:p>
    <w:tbl>
      <w:tblPr>
        <w:tblW w:w="3387" w:type="dxa"/>
        <w:tblInd w:w="-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7"/>
      </w:tblGrid>
      <w:tr w:rsidR="007D60EB" w:rsidRPr="00A64845" w:rsidTr="007D60EB">
        <w:trPr>
          <w:trHeight w:val="110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60EB" w:rsidRPr="00A64845" w:rsidRDefault="007D60E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0EB" w:rsidRPr="00A64845" w:rsidRDefault="007D60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0EB" w:rsidRPr="00A64845" w:rsidRDefault="007D60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0EB" w:rsidRPr="00A64845" w:rsidRDefault="007D60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0EB" w:rsidRPr="00A64845" w:rsidRDefault="007D60EB" w:rsidP="00A64845">
            <w:pPr>
              <w:jc w:val="center"/>
              <w:rPr>
                <w:rFonts w:asciiTheme="minorHAnsi" w:hAnsiTheme="minorHAnsi" w:cstheme="minorHAnsi"/>
                <w:spacing w:val="30"/>
                <w:sz w:val="22"/>
                <w:szCs w:val="22"/>
              </w:rPr>
            </w:pPr>
            <w:r w:rsidRPr="00A64845">
              <w:rPr>
                <w:rFonts w:asciiTheme="minorHAnsi" w:hAnsiTheme="minorHAnsi" w:cstheme="minorHAnsi"/>
                <w:i/>
                <w:sz w:val="22"/>
                <w:szCs w:val="22"/>
              </w:rPr>
              <w:t>(pieczęć</w:t>
            </w:r>
            <w:r w:rsidRPr="00A64845">
              <w:rPr>
                <w:rFonts w:asciiTheme="minorHAnsi" w:eastAsia="Verdana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eastAsia="Verdana" w:hAnsiTheme="minorHAnsi" w:cstheme="minorHAnsi"/>
                <w:i/>
                <w:sz w:val="22"/>
                <w:szCs w:val="22"/>
              </w:rPr>
              <w:t>W</w:t>
            </w:r>
            <w:r w:rsidRPr="00A64845">
              <w:rPr>
                <w:rFonts w:asciiTheme="minorHAnsi" w:hAnsiTheme="minorHAnsi" w:cstheme="minorHAnsi"/>
                <w:i/>
                <w:sz w:val="22"/>
                <w:szCs w:val="22"/>
              </w:rPr>
              <w:t>ykonawcy/Wykonawców)</w:t>
            </w:r>
          </w:p>
        </w:tc>
      </w:tr>
    </w:tbl>
    <w:p w:rsidR="00E81096" w:rsidRPr="00A64845" w:rsidRDefault="00E8109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E81096" w:rsidRPr="00A64845" w:rsidRDefault="00E81096">
      <w:pPr>
        <w:rPr>
          <w:rFonts w:asciiTheme="minorHAnsi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Do</w:t>
      </w:r>
    </w:p>
    <w:p w:rsidR="00E81096" w:rsidRPr="00A64845" w:rsidRDefault="00A648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WIELKOPOLSKIE MUZEUM NIEPODLEGŁOŚCI</w:t>
      </w:r>
    </w:p>
    <w:p w:rsidR="00E81096" w:rsidRPr="00A64845" w:rsidRDefault="00E81096" w:rsidP="00207CCD">
      <w:pPr>
        <w:rPr>
          <w:rFonts w:asciiTheme="minorHAnsi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ul.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A64845" w:rsidRPr="00A64845">
        <w:rPr>
          <w:rFonts w:asciiTheme="minorHAnsi" w:hAnsiTheme="minorHAnsi" w:cstheme="minorHAnsi"/>
          <w:b/>
          <w:sz w:val="22"/>
          <w:szCs w:val="22"/>
        </w:rPr>
        <w:t xml:space="preserve">Woźna </w:t>
      </w:r>
      <w:r w:rsidRPr="00A64845">
        <w:rPr>
          <w:rFonts w:asciiTheme="minorHAnsi" w:hAnsiTheme="minorHAnsi" w:cstheme="minorHAnsi"/>
          <w:b/>
          <w:sz w:val="22"/>
          <w:szCs w:val="22"/>
        </w:rPr>
        <w:t>1</w:t>
      </w:r>
      <w:r w:rsidR="00A64845" w:rsidRPr="00A64845">
        <w:rPr>
          <w:rFonts w:asciiTheme="minorHAnsi" w:hAnsiTheme="minorHAnsi" w:cstheme="minorHAnsi"/>
          <w:b/>
          <w:sz w:val="22"/>
          <w:szCs w:val="22"/>
        </w:rPr>
        <w:t>2</w:t>
      </w:r>
    </w:p>
    <w:p w:rsidR="00E81096" w:rsidRPr="00A64845" w:rsidRDefault="00A6484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61</w:t>
      </w:r>
      <w:r w:rsidR="00E81096" w:rsidRPr="00A64845">
        <w:rPr>
          <w:rFonts w:asciiTheme="minorHAnsi" w:hAnsiTheme="minorHAnsi" w:cstheme="minorHAnsi"/>
          <w:b/>
          <w:sz w:val="22"/>
          <w:szCs w:val="22"/>
        </w:rPr>
        <w:t>-</w:t>
      </w:r>
      <w:r w:rsidRPr="00A64845">
        <w:rPr>
          <w:rFonts w:asciiTheme="minorHAnsi" w:hAnsiTheme="minorHAnsi" w:cstheme="minorHAnsi"/>
          <w:b/>
          <w:sz w:val="22"/>
          <w:szCs w:val="22"/>
        </w:rPr>
        <w:t>777</w:t>
      </w:r>
      <w:r w:rsidR="00E81096"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>Poznań</w:t>
      </w:r>
    </w:p>
    <w:p w:rsidR="00E81096" w:rsidRPr="00A64845" w:rsidRDefault="00E81096" w:rsidP="00335405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color w:val="000000"/>
          <w:sz w:val="22"/>
          <w:szCs w:val="22"/>
        </w:rPr>
        <w:t>W</w:t>
      </w:r>
      <w:r w:rsidRPr="00A64845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color w:val="000000"/>
          <w:sz w:val="22"/>
          <w:szCs w:val="22"/>
        </w:rPr>
        <w:t>odpowiedzi</w:t>
      </w:r>
      <w:r w:rsidRPr="00A64845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color w:val="000000"/>
          <w:sz w:val="22"/>
          <w:szCs w:val="22"/>
        </w:rPr>
        <w:t>na</w:t>
      </w:r>
      <w:r w:rsidRPr="00A64845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color w:val="000000"/>
          <w:sz w:val="22"/>
          <w:szCs w:val="22"/>
        </w:rPr>
        <w:t>ogłoszenie</w:t>
      </w:r>
      <w:r w:rsidRPr="00A64845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color w:val="000000"/>
          <w:sz w:val="22"/>
          <w:szCs w:val="22"/>
        </w:rPr>
        <w:t>o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zamówieniu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w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postępowaniu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o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udzielenie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zamówienia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publicznego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prowadzonym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w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trybie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przetargu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nieograniczonego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na: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</w:p>
    <w:p w:rsidR="00207CCD" w:rsidRPr="00F93F7F" w:rsidRDefault="00207CCD" w:rsidP="00335405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F93F7F">
        <w:rPr>
          <w:rFonts w:asciiTheme="minorHAnsi" w:eastAsia="Verdana" w:hAnsiTheme="minorHAnsi" w:cstheme="minorHAnsi"/>
          <w:b/>
          <w:sz w:val="22"/>
          <w:szCs w:val="22"/>
        </w:rPr>
        <w:t>„</w:t>
      </w:r>
      <w:r w:rsidR="00F93F7F" w:rsidRPr="00F93F7F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ROBOTY IZOLACYJNE STROPODACHU I ŚCIAN GALERII STRZELECKIEJ ESTAKADY MAŁEJ ŚLUZY MIESZCZĄCEJ MUZEUM ARMII </w:t>
      </w:r>
      <w:r w:rsidR="00B6418C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”</w:t>
      </w:r>
      <w:r w:rsidR="00F93F7F" w:rsidRPr="00F93F7F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POZNAŃ</w:t>
      </w:r>
      <w:r w:rsidR="00B6418C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”</w:t>
      </w:r>
      <w:r w:rsidRPr="00F93F7F">
        <w:rPr>
          <w:rFonts w:asciiTheme="minorHAnsi" w:eastAsia="Verdana" w:hAnsiTheme="minorHAnsi" w:cstheme="minorHAnsi"/>
          <w:b/>
          <w:sz w:val="22"/>
          <w:szCs w:val="22"/>
        </w:rPr>
        <w:t>”.</w:t>
      </w:r>
    </w:p>
    <w:p w:rsidR="00E81096" w:rsidRPr="00A64845" w:rsidRDefault="00E81096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MY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NIŻEJ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PODPISANI</w:t>
      </w:r>
    </w:p>
    <w:p w:rsidR="00E81096" w:rsidRPr="00A64845" w:rsidRDefault="00E81096">
      <w:pPr>
        <w:pStyle w:val="Zwykytekst1"/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ab/>
      </w:r>
    </w:p>
    <w:p w:rsidR="00E81096" w:rsidRPr="00A64845" w:rsidRDefault="00E81096">
      <w:pPr>
        <w:pStyle w:val="Zwykytekst1"/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81096" w:rsidRPr="00A64845" w:rsidRDefault="00E81096">
      <w:pPr>
        <w:pStyle w:val="Zwykytekst1"/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ab/>
      </w:r>
    </w:p>
    <w:p w:rsidR="00E81096" w:rsidRPr="00A64845" w:rsidRDefault="00E81096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>działając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w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imieniu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na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rzecz</w:t>
      </w:r>
    </w:p>
    <w:p w:rsidR="00E81096" w:rsidRPr="00A64845" w:rsidRDefault="00E81096">
      <w:pPr>
        <w:pStyle w:val="Zwykytekst1"/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ab/>
      </w:r>
    </w:p>
    <w:p w:rsidR="00E81096" w:rsidRPr="00A64845" w:rsidRDefault="00E81096">
      <w:pPr>
        <w:pStyle w:val="Zwykytekst1"/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81096" w:rsidRPr="00A64845" w:rsidRDefault="00E81096">
      <w:pPr>
        <w:pStyle w:val="Zwykytekst1"/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ab/>
      </w:r>
    </w:p>
    <w:p w:rsidR="00E81096" w:rsidRPr="007D60EB" w:rsidRDefault="00E81096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  <w:szCs w:val="22"/>
        </w:rPr>
      </w:pPr>
      <w:r w:rsidRPr="00A64845">
        <w:rPr>
          <w:rFonts w:asciiTheme="minorHAnsi" w:eastAsia="Verdana" w:hAnsiTheme="minorHAnsi" w:cstheme="minorHAnsi"/>
          <w:i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(nazwa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(firma)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dokładny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adres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Wykonawcy/Wykonawców)</w:t>
      </w:r>
    </w:p>
    <w:p w:rsidR="00E81096" w:rsidRDefault="00E81096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  <w:szCs w:val="22"/>
        </w:rPr>
      </w:pPr>
      <w:r w:rsidRPr="007D60EB">
        <w:rPr>
          <w:rFonts w:asciiTheme="minorHAnsi" w:hAnsiTheme="minorHAnsi" w:cstheme="minorHAnsi"/>
          <w:i/>
          <w:szCs w:val="22"/>
        </w:rPr>
        <w:t>(w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przypadku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składania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oferty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przez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podmioty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występujące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wspólnie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podać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nazwy(firmy)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i dokładne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adresy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wszystkich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wspólników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spółki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cywilnej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lub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członków</w:t>
      </w:r>
      <w:r w:rsidRPr="007D60EB">
        <w:rPr>
          <w:rFonts w:asciiTheme="minorHAnsi" w:eastAsia="Verdana" w:hAnsiTheme="minorHAnsi" w:cstheme="minorHAnsi"/>
          <w:i/>
          <w:szCs w:val="22"/>
        </w:rPr>
        <w:t xml:space="preserve"> </w:t>
      </w:r>
      <w:r w:rsidRPr="007D60EB">
        <w:rPr>
          <w:rFonts w:asciiTheme="minorHAnsi" w:hAnsiTheme="minorHAnsi" w:cstheme="minorHAnsi"/>
          <w:i/>
          <w:szCs w:val="22"/>
        </w:rPr>
        <w:t>konsorcjum)</w:t>
      </w:r>
    </w:p>
    <w:p w:rsidR="007D60EB" w:rsidRPr="00A64845" w:rsidRDefault="007D60EB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81096" w:rsidRPr="00A64845" w:rsidRDefault="00E81096" w:rsidP="00A64845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SKŁADAMY</w:t>
      </w:r>
      <w:r w:rsidRPr="00A64845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b/>
          <w:sz w:val="22"/>
          <w:szCs w:val="22"/>
        </w:rPr>
        <w:t>OFERTĘ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na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wykonanie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przedmiotu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zamówienia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zgodnie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ze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 Specyfikacją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Istotnych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Warunków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Zamówienia.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 </w:t>
      </w:r>
    </w:p>
    <w:p w:rsid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że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zapoznaliśmy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się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ze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Specyfikacją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Istotnych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Warunków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Zamówienia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(SIWZ)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oraz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wyjaśnieniami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zmianami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SIWZ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przekazanymi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przez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Zamawiającego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 uznajemy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się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za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związanych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określonymi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w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nich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postanowieniami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 zasadami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postępowania.</w:t>
      </w:r>
    </w:p>
    <w:p w:rsid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OFERUJEMY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wykonanie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przedmiotu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zamówienia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za cenę</w:t>
      </w:r>
      <w:r w:rsidRPr="007D60EB">
        <w:rPr>
          <w:rFonts w:asciiTheme="minorHAnsi" w:eastAsia="Verdana" w:hAnsiTheme="minorHAnsi" w:cstheme="minorHAnsi"/>
          <w:b/>
          <w:color w:val="0070C0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łącznie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w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wysokości:</w:t>
      </w:r>
    </w:p>
    <w:p w:rsidR="007D60EB" w:rsidRPr="007D60EB" w:rsidRDefault="00E81096" w:rsidP="007D60EB">
      <w:pPr>
        <w:pStyle w:val="Zwykytekst1"/>
        <w:spacing w:line="360" w:lineRule="exact"/>
        <w:ind w:left="5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netto:</w:t>
      </w:r>
      <w:r w:rsidRPr="007D60EB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……………………………</w:t>
      </w: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..</w:t>
      </w:r>
    </w:p>
    <w:p w:rsidR="007D60EB" w:rsidRPr="007D60EB" w:rsidRDefault="00E81096" w:rsidP="007D60EB">
      <w:pPr>
        <w:pStyle w:val="Zwykytekst1"/>
        <w:spacing w:line="360" w:lineRule="exact"/>
        <w:ind w:left="5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VAT:</w:t>
      </w:r>
      <w:r w:rsidRPr="007D60EB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...</w:t>
      </w:r>
      <w:r w:rsidRPr="007D60EB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…………………</w:t>
      </w: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...........</w:t>
      </w:r>
    </w:p>
    <w:p w:rsidR="007D60EB" w:rsidRDefault="00E81096" w:rsidP="007D60EB">
      <w:pPr>
        <w:pStyle w:val="Zwykytekst1"/>
        <w:spacing w:line="360" w:lineRule="exact"/>
        <w:ind w:left="5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brutto:</w:t>
      </w:r>
      <w:r w:rsidRPr="007D60EB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………………………</w:t>
      </w: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7D60EB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…</w:t>
      </w:r>
      <w:r w:rsidRPr="007D60EB">
        <w:rPr>
          <w:rFonts w:asciiTheme="minorHAnsi" w:hAnsiTheme="minorHAnsi" w:cstheme="minorHAnsi"/>
          <w:b/>
          <w:color w:val="000000"/>
          <w:sz w:val="22"/>
          <w:szCs w:val="22"/>
        </w:rPr>
        <w:t>..</w:t>
      </w:r>
    </w:p>
    <w:p w:rsid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D60EB">
        <w:rPr>
          <w:rFonts w:asciiTheme="minorHAnsi" w:hAnsiTheme="minorHAnsi" w:cstheme="minorHAnsi"/>
          <w:sz w:val="22"/>
          <w:szCs w:val="22"/>
        </w:rPr>
        <w:t>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że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udzielamy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…………</w:t>
      </w:r>
      <w:r w:rsidRPr="007D60EB">
        <w:rPr>
          <w:rFonts w:asciiTheme="minorHAnsi" w:hAnsiTheme="minorHAnsi" w:cstheme="minorHAnsi"/>
          <w:sz w:val="22"/>
          <w:szCs w:val="22"/>
        </w:rPr>
        <w:t>............ miesięcy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gwarancji i rękojmi</w:t>
      </w:r>
      <w:r w:rsidR="00A64845" w:rsidRPr="007D60EB">
        <w:rPr>
          <w:rFonts w:asciiTheme="minorHAnsi" w:eastAsia="Verdana" w:hAnsiTheme="minorHAnsi" w:cstheme="minorHAnsi"/>
          <w:sz w:val="22"/>
          <w:szCs w:val="22"/>
        </w:rPr>
        <w:t>.</w:t>
      </w:r>
    </w:p>
    <w:p w:rsidR="007D60EB" w:rsidRDefault="00A64845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D60EB">
        <w:rPr>
          <w:rFonts w:asciiTheme="minorHAnsi" w:hAnsiTheme="minorHAnsi" w:cstheme="minorHAnsi"/>
          <w:sz w:val="22"/>
          <w:szCs w:val="22"/>
        </w:rPr>
        <w:t>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że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przedmiot zamówienia wykonamy w terminie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…</w:t>
      </w:r>
      <w:r w:rsidRPr="007D60EB">
        <w:rPr>
          <w:rFonts w:asciiTheme="minorHAnsi" w:hAnsiTheme="minorHAnsi" w:cstheme="minorHAnsi"/>
          <w:sz w:val="22"/>
          <w:szCs w:val="22"/>
        </w:rPr>
        <w:t>............ tygodni od dnia podpisania umowy</w:t>
      </w:r>
      <w:r w:rsidR="004E5542">
        <w:rPr>
          <w:rFonts w:asciiTheme="minorHAnsi" w:hAnsiTheme="minorHAnsi" w:cstheme="minorHAnsi"/>
          <w:sz w:val="22"/>
          <w:szCs w:val="22"/>
        </w:rPr>
        <w:t xml:space="preserve"> (max. </w:t>
      </w:r>
      <w:r w:rsidR="00BC3332">
        <w:rPr>
          <w:rFonts w:asciiTheme="minorHAnsi" w:hAnsiTheme="minorHAnsi" w:cstheme="minorHAnsi"/>
          <w:sz w:val="22"/>
          <w:szCs w:val="22"/>
        </w:rPr>
        <w:t>90</w:t>
      </w:r>
      <w:r w:rsidR="004E5542">
        <w:rPr>
          <w:rFonts w:asciiTheme="minorHAnsi" w:hAnsiTheme="minorHAnsi" w:cstheme="minorHAnsi"/>
          <w:sz w:val="22"/>
          <w:szCs w:val="22"/>
        </w:rPr>
        <w:t xml:space="preserve"> dni)</w:t>
      </w:r>
      <w:r w:rsidRPr="007D60EB">
        <w:rPr>
          <w:rFonts w:asciiTheme="minorHAnsi" w:hAnsiTheme="minorHAnsi" w:cstheme="minorHAnsi"/>
          <w:sz w:val="22"/>
          <w:szCs w:val="22"/>
        </w:rPr>
        <w:t>.</w:t>
      </w:r>
    </w:p>
    <w:p w:rsid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AKCEPTUJEMY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warunki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płatności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określone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przez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Zamawiającego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Specyfikacji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Istotnych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Warunków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Zamówienia</w:t>
      </w:r>
      <w:r w:rsidR="00BC3332">
        <w:rPr>
          <w:rFonts w:asciiTheme="minorHAnsi" w:hAnsiTheme="minorHAnsi" w:cstheme="minorHAnsi"/>
          <w:sz w:val="22"/>
          <w:szCs w:val="22"/>
        </w:rPr>
        <w:t>.</w:t>
      </w:r>
    </w:p>
    <w:p w:rsidR="007D60EB" w:rsidRPr="005740FD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JESTEŚMY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związani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ofertą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przez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czas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wskazany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Specyfikacji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Istotnych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Warunków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Zamówienia,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tj.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przez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30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dni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od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dnia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złożenia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oferty.</w:t>
      </w:r>
    </w:p>
    <w:p w:rsidR="005740FD" w:rsidRDefault="005740FD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Jesteśmy </w:t>
      </w: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B037E">
        <w:rPr>
          <w:rFonts w:asciiTheme="minorHAnsi" w:hAnsiTheme="minorHAnsi" w:cstheme="minorHAnsi"/>
          <w:b/>
          <w:sz w:val="22"/>
          <w:szCs w:val="22"/>
        </w:rPr>
      </w:r>
      <w:r w:rsidR="001B037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małym, </w:t>
      </w: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1B037E">
        <w:rPr>
          <w:rFonts w:asciiTheme="minorHAnsi" w:hAnsiTheme="minorHAnsi" w:cstheme="minorHAnsi"/>
          <w:b/>
          <w:sz w:val="22"/>
          <w:szCs w:val="22"/>
        </w:rPr>
      </w:r>
      <w:r w:rsidR="001B037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średnim przedsiębiorstwem.</w:t>
      </w:r>
    </w:p>
    <w:p w:rsid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lastRenderedPageBreak/>
        <w:t>Uczestnictwo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podmiotów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trzecich:</w:t>
      </w:r>
    </w:p>
    <w:p w:rsidR="00E81096" w:rsidRPr="007D60EB" w:rsidRDefault="00E81096" w:rsidP="007D60EB">
      <w:pPr>
        <w:pStyle w:val="Zwykytekst1"/>
        <w:spacing w:line="360" w:lineRule="exact"/>
        <w:ind w:left="5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sz w:val="22"/>
          <w:szCs w:val="22"/>
        </w:rPr>
        <w:t>Nie*)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będziemy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polegać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na</w:t>
      </w:r>
      <w:r w:rsidRPr="007D60EB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zdolnościach technicznych lub zawodowych lub sytuacji finansowej lub ekonomicznej innych podmiotów, niezależnie od charakteru prawnego łączących go z nim stosunków prawnych:</w:t>
      </w:r>
    </w:p>
    <w:p w:rsidR="007D60EB" w:rsidRPr="007D60EB" w:rsidRDefault="007D60EB" w:rsidP="007D60EB">
      <w:pPr>
        <w:pStyle w:val="Zwykytekst1"/>
        <w:spacing w:line="360" w:lineRule="exact"/>
        <w:ind w:left="585"/>
        <w:jc w:val="both"/>
        <w:rPr>
          <w:rFonts w:asciiTheme="minorHAnsi" w:hAnsiTheme="minorHAnsi" w:cstheme="minorHAnsi"/>
          <w:sz w:val="22"/>
          <w:szCs w:val="22"/>
        </w:rPr>
      </w:pPr>
      <w:r w:rsidRPr="007D60E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:rsidR="007D60EB" w:rsidRP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ZAMÓWIENIE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ZREALIZUJEMY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sami*/przy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udziale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0B5BC4" w:rsidRPr="007D60EB">
        <w:rPr>
          <w:rFonts w:asciiTheme="minorHAnsi" w:eastAsia="Verdana" w:hAnsiTheme="minorHAnsi" w:cstheme="minorHAnsi"/>
          <w:sz w:val="22"/>
          <w:szCs w:val="22"/>
        </w:rPr>
        <w:t xml:space="preserve">następujących </w:t>
      </w:r>
      <w:r w:rsidRPr="007D60EB">
        <w:rPr>
          <w:rFonts w:asciiTheme="minorHAnsi" w:hAnsiTheme="minorHAnsi" w:cstheme="minorHAnsi"/>
          <w:sz w:val="22"/>
          <w:szCs w:val="22"/>
        </w:rPr>
        <w:t>podwykonawców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następującej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części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zamówienia*:</w:t>
      </w:r>
    </w:p>
    <w:p w:rsidR="007D60EB" w:rsidRPr="007D60EB" w:rsidRDefault="007D60EB" w:rsidP="007D60EB">
      <w:pPr>
        <w:pStyle w:val="Zwykytekst1"/>
        <w:spacing w:line="360" w:lineRule="exact"/>
        <w:ind w:left="58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:rsidR="007D60EB" w:rsidRPr="007D60EB" w:rsidRDefault="00E81096" w:rsidP="007D60EB">
      <w:pPr>
        <w:pStyle w:val="Zwykytekst1"/>
        <w:ind w:left="584"/>
        <w:jc w:val="center"/>
        <w:rPr>
          <w:rFonts w:asciiTheme="minorHAnsi" w:hAnsiTheme="minorHAnsi" w:cstheme="minorHAnsi"/>
          <w:b/>
          <w:sz w:val="18"/>
          <w:szCs w:val="22"/>
        </w:rPr>
      </w:pPr>
      <w:r w:rsidRPr="007D60EB">
        <w:rPr>
          <w:rFonts w:asciiTheme="minorHAnsi" w:hAnsiTheme="minorHAnsi" w:cstheme="minorHAnsi"/>
          <w:i/>
          <w:sz w:val="18"/>
          <w:szCs w:val="22"/>
        </w:rPr>
        <w:t>(zakres</w:t>
      </w:r>
      <w:r w:rsidR="00A0057A" w:rsidRPr="007D60EB">
        <w:rPr>
          <w:rFonts w:asciiTheme="minorHAnsi" w:hAnsiTheme="minorHAnsi" w:cstheme="minorHAnsi"/>
          <w:i/>
          <w:sz w:val="18"/>
          <w:szCs w:val="22"/>
        </w:rPr>
        <w:t xml:space="preserve"> i dane</w:t>
      </w:r>
      <w:r w:rsidRPr="007D60EB">
        <w:rPr>
          <w:rFonts w:asciiTheme="minorHAnsi" w:hAnsiTheme="minorHAnsi" w:cstheme="minorHAnsi"/>
          <w:i/>
          <w:sz w:val="18"/>
          <w:szCs w:val="22"/>
        </w:rPr>
        <w:t>)</w:t>
      </w:r>
    </w:p>
    <w:p w:rsidR="007D60EB" w:rsidRPr="007D60EB" w:rsidRDefault="007D60EB" w:rsidP="007D60EB">
      <w:pPr>
        <w:pStyle w:val="Zwykytekst1"/>
        <w:spacing w:line="360" w:lineRule="exact"/>
        <w:ind w:left="585"/>
        <w:jc w:val="both"/>
        <w:rPr>
          <w:rFonts w:asciiTheme="minorHAnsi" w:hAnsiTheme="minorHAnsi" w:cstheme="minorHAnsi"/>
          <w:sz w:val="22"/>
          <w:szCs w:val="22"/>
        </w:rPr>
      </w:pPr>
      <w:r w:rsidRPr="007D60E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:rsidR="00E81096" w:rsidRPr="007D60EB" w:rsidRDefault="00E81096" w:rsidP="007D60EB">
      <w:pPr>
        <w:pStyle w:val="Zwykytekst1"/>
        <w:ind w:left="58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D60EB">
        <w:rPr>
          <w:rFonts w:asciiTheme="minorHAnsi" w:hAnsiTheme="minorHAnsi" w:cstheme="minorHAnsi"/>
          <w:i/>
          <w:sz w:val="18"/>
          <w:szCs w:val="18"/>
        </w:rPr>
        <w:t>(zakres</w:t>
      </w:r>
      <w:r w:rsidR="00A0057A" w:rsidRPr="007D60EB">
        <w:rPr>
          <w:rFonts w:asciiTheme="minorHAnsi" w:hAnsiTheme="minorHAnsi" w:cstheme="minorHAnsi"/>
          <w:i/>
          <w:sz w:val="18"/>
          <w:szCs w:val="18"/>
        </w:rPr>
        <w:t xml:space="preserve"> i dane</w:t>
      </w:r>
      <w:r w:rsidRPr="007D60EB">
        <w:rPr>
          <w:rFonts w:asciiTheme="minorHAnsi" w:hAnsiTheme="minorHAnsi" w:cstheme="minorHAnsi"/>
          <w:i/>
          <w:sz w:val="18"/>
          <w:szCs w:val="18"/>
        </w:rPr>
        <w:t>)</w:t>
      </w:r>
    </w:p>
    <w:p w:rsidR="007D60EB" w:rsidRP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że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zapoznaliśmy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się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F93F7F">
        <w:rPr>
          <w:rFonts w:asciiTheme="minorHAnsi" w:hAnsiTheme="minorHAnsi" w:cstheme="minorHAnsi"/>
          <w:sz w:val="22"/>
          <w:szCs w:val="22"/>
        </w:rPr>
        <w:t>wzorem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umowy,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określonym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 Specyfikacji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Istotnych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Warunków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Zamówienia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zobowiązujemy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się,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przypadku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wyboru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naszej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oferty,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do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zawarcia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umowy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zgodnej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ofertą,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na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warunkach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określonych</w:t>
      </w:r>
      <w:r w:rsidR="004E554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4E5542">
        <w:rPr>
          <w:rFonts w:asciiTheme="minorHAnsi" w:hAnsiTheme="minorHAnsi" w:cstheme="minorHAnsi"/>
          <w:sz w:val="22"/>
          <w:szCs w:val="22"/>
        </w:rPr>
        <w:t xml:space="preserve">w </w:t>
      </w:r>
      <w:r w:rsidRPr="007D60EB">
        <w:rPr>
          <w:rFonts w:asciiTheme="minorHAnsi" w:hAnsiTheme="minorHAnsi" w:cstheme="minorHAnsi"/>
          <w:sz w:val="22"/>
          <w:szCs w:val="22"/>
        </w:rPr>
        <w:t>Specyfikacji</w:t>
      </w:r>
      <w:r w:rsidR="004E554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Istotnych</w:t>
      </w:r>
      <w:r w:rsidR="004E554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Warunków</w:t>
      </w:r>
      <w:r w:rsidR="004E554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Zamówienia,</w:t>
      </w:r>
      <w:r w:rsidR="004E554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</w:t>
      </w:r>
      <w:r w:rsidR="004E554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miejscu</w:t>
      </w:r>
      <w:r w:rsidR="00F93F7F">
        <w:rPr>
          <w:rFonts w:asciiTheme="minorHAnsi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i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terminie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wyznaczonym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przez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Zamawiającego.</w:t>
      </w:r>
    </w:p>
    <w:p w:rsidR="007D60EB" w:rsidRP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OŚWIADCZAMY, </w:t>
      </w:r>
      <w:r w:rsidRPr="007D60EB">
        <w:rPr>
          <w:rFonts w:asciiTheme="minorHAnsi" w:eastAsia="Verdana" w:hAnsiTheme="minorHAnsi" w:cstheme="minorHAnsi"/>
          <w:sz w:val="22"/>
          <w:szCs w:val="22"/>
        </w:rPr>
        <w:t>że wybór naszej oferty:</w:t>
      </w:r>
    </w:p>
    <w:p w:rsidR="004E5542" w:rsidRDefault="00E81096" w:rsidP="004E5542">
      <w:pPr>
        <w:pStyle w:val="Zwykytekst1"/>
        <w:numPr>
          <w:ilvl w:val="0"/>
          <w:numId w:val="67"/>
        </w:numPr>
        <w:spacing w:line="360" w:lineRule="exact"/>
        <w:ind w:left="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eastAsia="Verdana" w:hAnsiTheme="minorHAnsi" w:cstheme="minorHAnsi"/>
          <w:sz w:val="22"/>
          <w:szCs w:val="22"/>
        </w:rPr>
        <w:t>będzie prowadził do powstania u zamawiającego obowiązku podatkowego zgodnie z przepisami o podatku od towarów i usług, w zakresie</w:t>
      </w:r>
      <w:r w:rsid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eastAsia="Verdana" w:hAnsiTheme="minorHAnsi" w:cstheme="minorHAnsi"/>
          <w:sz w:val="22"/>
          <w:szCs w:val="22"/>
        </w:rPr>
        <w:t>…...............................................</w:t>
      </w:r>
      <w:r w:rsid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eastAsia="Verdana" w:hAnsiTheme="minorHAnsi" w:cstheme="minorHAnsi"/>
          <w:sz w:val="22"/>
          <w:szCs w:val="22"/>
        </w:rPr>
        <w:t>(należy wskazać nazwę (rodzaj) towaru i usług, których dostawa lub świadczenie będzie prowadzić do powstania takiego obowiązku podatkowego) o wartości ….......................zł netto (należy wskazać wartość tego towaru lub usługi bez kwoty podatku)*).</w:t>
      </w:r>
    </w:p>
    <w:p w:rsidR="007D60EB" w:rsidRPr="004E5542" w:rsidRDefault="00E81096" w:rsidP="004E5542">
      <w:pPr>
        <w:pStyle w:val="Zwykytekst1"/>
        <w:numPr>
          <w:ilvl w:val="0"/>
          <w:numId w:val="67"/>
        </w:numPr>
        <w:spacing w:line="360" w:lineRule="exact"/>
        <w:ind w:left="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542">
        <w:rPr>
          <w:rFonts w:asciiTheme="minorHAnsi" w:eastAsia="Verdana" w:hAnsiTheme="minorHAnsi" w:cstheme="minorHAnsi"/>
          <w:sz w:val="22"/>
          <w:szCs w:val="22"/>
        </w:rPr>
        <w:t>Nie będzie prowadził do powstania u Zamawiającego obowiązku podatkowego zgodnie z przepisami o podatku od towarów i usług*)</w:t>
      </w:r>
    </w:p>
    <w:p w:rsid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sz w:val="22"/>
          <w:szCs w:val="22"/>
        </w:rPr>
        <w:t xml:space="preserve">Wadium w kwocie …………...........................................................................zł zostało wniesione w dniu ………………........ w formie: …………………………………………………………. </w:t>
      </w:r>
      <w:r w:rsidRPr="007D60EB">
        <w:rPr>
          <w:rFonts w:asciiTheme="minorHAnsi" w:hAnsiTheme="minorHAnsi" w:cstheme="minorHAnsi"/>
          <w:b/>
          <w:sz w:val="22"/>
          <w:szCs w:val="22"/>
        </w:rPr>
        <w:t>Zwrot wadium wniesionego w pieniądzu prosimy dokonać na ko</w:t>
      </w:r>
      <w:r w:rsidR="007D60EB">
        <w:rPr>
          <w:rFonts w:asciiTheme="minorHAnsi" w:hAnsiTheme="minorHAnsi" w:cstheme="minorHAnsi"/>
          <w:b/>
          <w:sz w:val="22"/>
          <w:szCs w:val="22"/>
        </w:rPr>
        <w:t>nto: ……………………………………………………..</w:t>
      </w:r>
      <w:r w:rsidRPr="007D60EB">
        <w:rPr>
          <w:rFonts w:asciiTheme="minorHAnsi" w:hAnsiTheme="minorHAnsi" w:cstheme="minorHAnsi"/>
          <w:b/>
          <w:sz w:val="22"/>
          <w:szCs w:val="22"/>
        </w:rPr>
        <w:t xml:space="preserve"> .</w:t>
      </w:r>
    </w:p>
    <w:p w:rsidR="00E81096" w:rsidRPr="007D60EB" w:rsidRDefault="00E81096" w:rsidP="007D60EB">
      <w:pPr>
        <w:pStyle w:val="Zwykytekst1"/>
        <w:numPr>
          <w:ilvl w:val="0"/>
          <w:numId w:val="9"/>
        </w:num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0EB">
        <w:rPr>
          <w:rFonts w:asciiTheme="minorHAnsi" w:hAnsiTheme="minorHAnsi" w:cstheme="minorHAnsi"/>
          <w:b/>
          <w:sz w:val="22"/>
          <w:szCs w:val="22"/>
        </w:rPr>
        <w:t>WSZELKĄ</w:t>
      </w:r>
      <w:r w:rsidRPr="007D60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b/>
          <w:sz w:val="22"/>
          <w:szCs w:val="22"/>
        </w:rPr>
        <w:t>KORESPONDENCJĘ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w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sprawie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przedmiotowego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postępowania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należy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kierować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na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poniższy</w:t>
      </w:r>
      <w:r w:rsidRPr="007D60EB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D60EB">
        <w:rPr>
          <w:rFonts w:asciiTheme="minorHAnsi" w:hAnsiTheme="minorHAnsi" w:cstheme="minorHAnsi"/>
          <w:sz w:val="22"/>
          <w:szCs w:val="22"/>
        </w:rPr>
        <w:t>adres:</w:t>
      </w:r>
    </w:p>
    <w:p w:rsidR="00E81096" w:rsidRPr="00A64845" w:rsidRDefault="00E81096">
      <w:pPr>
        <w:pStyle w:val="Zwykytekst3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81096" w:rsidRPr="00A64845" w:rsidRDefault="00E81096">
      <w:pPr>
        <w:pStyle w:val="Zwykytekst3"/>
        <w:tabs>
          <w:tab w:val="left" w:leader="underscore" w:pos="9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>Imię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i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nazwisko:</w:t>
      </w:r>
      <w:r w:rsidRPr="00A64845">
        <w:rPr>
          <w:rFonts w:asciiTheme="minorHAnsi" w:hAnsiTheme="minorHAnsi" w:cstheme="minorHAnsi"/>
          <w:sz w:val="22"/>
          <w:szCs w:val="22"/>
        </w:rPr>
        <w:tab/>
      </w:r>
    </w:p>
    <w:p w:rsidR="00E81096" w:rsidRPr="00A64845" w:rsidRDefault="00E81096" w:rsidP="007D60EB">
      <w:pPr>
        <w:pStyle w:val="Zwykytekst3"/>
        <w:tabs>
          <w:tab w:val="left" w:pos="593"/>
          <w:tab w:val="left" w:leader="underscore" w:pos="9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>tel.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___________________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      </w:t>
      </w:r>
      <w:r w:rsidRPr="00A64845">
        <w:rPr>
          <w:rFonts w:asciiTheme="minorHAnsi" w:hAnsiTheme="minorHAnsi" w:cstheme="minorHAnsi"/>
          <w:sz w:val="22"/>
          <w:szCs w:val="22"/>
        </w:rPr>
        <w:t>fax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__________________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e-mail: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E81096" w:rsidRPr="00A64845" w:rsidRDefault="00E81096">
      <w:pPr>
        <w:pStyle w:val="Zwykytekst3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E81096" w:rsidRDefault="00E81096">
      <w:pPr>
        <w:pStyle w:val="Zwykytekst3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4845">
        <w:rPr>
          <w:rFonts w:asciiTheme="minorHAnsi" w:hAnsiTheme="minorHAnsi" w:cstheme="minorHAnsi"/>
          <w:b/>
          <w:sz w:val="22"/>
          <w:szCs w:val="22"/>
        </w:rPr>
        <w:t xml:space="preserve">UWAGA: Wykonawca nie załącza do oferty dokumentów i oświadczeń, o których mowa w pkt </w:t>
      </w:r>
      <w:r w:rsidR="005740FD">
        <w:rPr>
          <w:rFonts w:asciiTheme="minorHAnsi" w:hAnsiTheme="minorHAnsi" w:cstheme="minorHAnsi"/>
          <w:b/>
          <w:sz w:val="22"/>
          <w:szCs w:val="22"/>
        </w:rPr>
        <w:t>7</w:t>
      </w:r>
      <w:r w:rsidR="007D60EB">
        <w:rPr>
          <w:rFonts w:asciiTheme="minorHAnsi" w:hAnsiTheme="minorHAnsi" w:cstheme="minorHAnsi"/>
          <w:b/>
          <w:sz w:val="22"/>
          <w:szCs w:val="22"/>
        </w:rPr>
        <w:t>.3</w:t>
      </w:r>
      <w:r w:rsidRPr="00A6484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740FD">
        <w:rPr>
          <w:rFonts w:asciiTheme="minorHAnsi" w:hAnsiTheme="minorHAnsi" w:cstheme="minorHAnsi"/>
          <w:b/>
          <w:sz w:val="22"/>
          <w:szCs w:val="22"/>
        </w:rPr>
        <w:t>7</w:t>
      </w:r>
      <w:r w:rsidRPr="00A64845">
        <w:rPr>
          <w:rFonts w:asciiTheme="minorHAnsi" w:hAnsiTheme="minorHAnsi" w:cstheme="minorHAnsi"/>
          <w:b/>
          <w:sz w:val="22"/>
          <w:szCs w:val="22"/>
        </w:rPr>
        <w:t>.4</w:t>
      </w:r>
      <w:r w:rsidR="00E42EA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740FD">
        <w:rPr>
          <w:rFonts w:asciiTheme="minorHAnsi" w:hAnsiTheme="minorHAnsi" w:cstheme="minorHAnsi"/>
          <w:b/>
          <w:sz w:val="22"/>
          <w:szCs w:val="22"/>
        </w:rPr>
        <w:t>7</w:t>
      </w:r>
      <w:r w:rsidR="00E42EAF">
        <w:rPr>
          <w:rFonts w:asciiTheme="minorHAnsi" w:hAnsiTheme="minorHAnsi" w:cstheme="minorHAnsi"/>
          <w:b/>
          <w:sz w:val="22"/>
          <w:szCs w:val="22"/>
        </w:rPr>
        <w:t>.5</w:t>
      </w:r>
      <w:r w:rsidRPr="00A64845">
        <w:rPr>
          <w:rFonts w:asciiTheme="minorHAnsi" w:hAnsiTheme="minorHAnsi" w:cstheme="minorHAnsi"/>
          <w:b/>
          <w:sz w:val="22"/>
          <w:szCs w:val="22"/>
        </w:rPr>
        <w:t xml:space="preserve"> i </w:t>
      </w:r>
      <w:r w:rsidR="005740FD">
        <w:rPr>
          <w:rFonts w:asciiTheme="minorHAnsi" w:hAnsiTheme="minorHAnsi" w:cstheme="minorHAnsi"/>
          <w:b/>
          <w:sz w:val="22"/>
          <w:szCs w:val="22"/>
        </w:rPr>
        <w:t>7</w:t>
      </w:r>
      <w:r w:rsidRPr="00A64845">
        <w:rPr>
          <w:rFonts w:asciiTheme="minorHAnsi" w:hAnsiTheme="minorHAnsi" w:cstheme="minorHAnsi"/>
          <w:b/>
          <w:sz w:val="22"/>
          <w:szCs w:val="22"/>
        </w:rPr>
        <w:t>.</w:t>
      </w:r>
      <w:r w:rsidR="007D60EB">
        <w:rPr>
          <w:rFonts w:asciiTheme="minorHAnsi" w:hAnsiTheme="minorHAnsi" w:cstheme="minorHAnsi"/>
          <w:b/>
          <w:sz w:val="22"/>
          <w:szCs w:val="22"/>
        </w:rPr>
        <w:t>7</w:t>
      </w:r>
      <w:r w:rsidRPr="00A64845">
        <w:rPr>
          <w:rFonts w:asciiTheme="minorHAnsi" w:hAnsiTheme="minorHAnsi" w:cstheme="minorHAnsi"/>
          <w:b/>
          <w:sz w:val="22"/>
          <w:szCs w:val="22"/>
        </w:rPr>
        <w:t xml:space="preserve">, które są składane zgodnie z procedurą wskazaną w pkt </w:t>
      </w:r>
      <w:r w:rsidR="005740FD">
        <w:rPr>
          <w:rFonts w:asciiTheme="minorHAnsi" w:hAnsiTheme="minorHAnsi" w:cstheme="minorHAnsi"/>
          <w:b/>
          <w:sz w:val="22"/>
          <w:szCs w:val="22"/>
        </w:rPr>
        <w:t>7</w:t>
      </w:r>
      <w:r w:rsidRPr="00A64845">
        <w:rPr>
          <w:rFonts w:asciiTheme="minorHAnsi" w:hAnsiTheme="minorHAnsi" w:cstheme="minorHAnsi"/>
          <w:b/>
          <w:sz w:val="22"/>
          <w:szCs w:val="22"/>
        </w:rPr>
        <w:t xml:space="preserve">.2 </w:t>
      </w:r>
    </w:p>
    <w:p w:rsidR="007D60EB" w:rsidRPr="00A64845" w:rsidRDefault="007D60EB">
      <w:pPr>
        <w:pStyle w:val="Zwykytekst3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E81096" w:rsidRPr="00A64845" w:rsidRDefault="00E81096">
      <w:pPr>
        <w:pStyle w:val="Zwykytekst3"/>
        <w:spacing w:before="120"/>
        <w:rPr>
          <w:rFonts w:asciiTheme="minorHAnsi" w:hAnsiTheme="minorHAnsi" w:cstheme="minorHAnsi"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>__________________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dnia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__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__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_____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roku</w:t>
      </w:r>
    </w:p>
    <w:p w:rsidR="00E81096" w:rsidRPr="00A64845" w:rsidRDefault="00E81096">
      <w:pPr>
        <w:pStyle w:val="Zwykytekst3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64845">
        <w:rPr>
          <w:rFonts w:asciiTheme="minorHAnsi" w:hAnsiTheme="minorHAnsi" w:cstheme="minorHAnsi"/>
          <w:sz w:val="22"/>
          <w:szCs w:val="22"/>
        </w:rPr>
        <w:tab/>
        <w:t>*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niepotrzebne</w:t>
      </w:r>
      <w:r w:rsidRPr="00A64845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sz w:val="22"/>
          <w:szCs w:val="22"/>
        </w:rPr>
        <w:t>skreślić</w:t>
      </w:r>
    </w:p>
    <w:p w:rsidR="00E81096" w:rsidRPr="00A64845" w:rsidRDefault="00E81096">
      <w:pPr>
        <w:pStyle w:val="Zwykytekst3"/>
        <w:spacing w:before="120"/>
        <w:ind w:firstLine="39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64845">
        <w:rPr>
          <w:rFonts w:asciiTheme="minorHAnsi" w:hAnsiTheme="minorHAnsi" w:cstheme="minorHAnsi"/>
          <w:i/>
          <w:sz w:val="22"/>
          <w:szCs w:val="22"/>
        </w:rPr>
        <w:t>________________________________</w:t>
      </w:r>
    </w:p>
    <w:p w:rsidR="00FF48A1" w:rsidRPr="00A64845" w:rsidRDefault="00E81096" w:rsidP="00A64845">
      <w:pPr>
        <w:pStyle w:val="Zwykytekst3"/>
        <w:tabs>
          <w:tab w:val="left" w:pos="1080"/>
          <w:tab w:val="left" w:leader="dot" w:pos="9792"/>
        </w:tabs>
        <w:spacing w:before="120"/>
        <w:ind w:firstLine="3960"/>
        <w:jc w:val="center"/>
        <w:rPr>
          <w:rFonts w:asciiTheme="minorHAnsi" w:eastAsia="Verdana" w:hAnsiTheme="minorHAnsi" w:cstheme="minorHAnsi"/>
          <w:bCs/>
          <w:sz w:val="22"/>
          <w:szCs w:val="22"/>
        </w:rPr>
      </w:pPr>
      <w:r w:rsidRPr="00A64845">
        <w:rPr>
          <w:rFonts w:asciiTheme="minorHAnsi" w:hAnsiTheme="minorHAnsi" w:cstheme="minorHAnsi"/>
          <w:i/>
          <w:sz w:val="22"/>
          <w:szCs w:val="22"/>
        </w:rPr>
        <w:t>(podpis</w:t>
      </w:r>
      <w:r w:rsidRPr="00A64845">
        <w:rPr>
          <w:rFonts w:asciiTheme="minorHAnsi" w:eastAsia="Verdana" w:hAnsiTheme="minorHAnsi" w:cstheme="minorHAnsi"/>
          <w:i/>
          <w:sz w:val="22"/>
          <w:szCs w:val="22"/>
        </w:rPr>
        <w:t xml:space="preserve"> </w:t>
      </w:r>
      <w:r w:rsidRPr="00A64845">
        <w:rPr>
          <w:rFonts w:asciiTheme="minorHAnsi" w:hAnsiTheme="minorHAnsi" w:cstheme="minorHAnsi"/>
          <w:i/>
          <w:sz w:val="22"/>
          <w:szCs w:val="22"/>
        </w:rPr>
        <w:t>Wykonawcy/Pełnomocnika)</w:t>
      </w:r>
    </w:p>
    <w:sectPr w:rsidR="00FF48A1" w:rsidRPr="00A64845" w:rsidSect="00F07310">
      <w:headerReference w:type="default" r:id="rId8"/>
      <w:pgSz w:w="11906" w:h="16838"/>
      <w:pgMar w:top="1418" w:right="1644" w:bottom="1134" w:left="1418" w:header="708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37E" w:rsidRDefault="001B037E">
      <w:r>
        <w:separator/>
      </w:r>
    </w:p>
  </w:endnote>
  <w:endnote w:type="continuationSeparator" w:id="0">
    <w:p w:rsidR="001B037E" w:rsidRDefault="001B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37E" w:rsidRDefault="001B037E">
      <w:r>
        <w:separator/>
      </w:r>
    </w:p>
  </w:footnote>
  <w:footnote w:type="continuationSeparator" w:id="0">
    <w:p w:rsidR="001B037E" w:rsidRDefault="001B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845" w:rsidRPr="00A64845" w:rsidRDefault="00A64845">
    <w:pPr>
      <w:pStyle w:val="Nagwek"/>
      <w:rPr>
        <w:rFonts w:asciiTheme="minorHAnsi" w:hAnsiTheme="minorHAnsi" w:cstheme="minorHAnsi"/>
        <w:sz w:val="20"/>
        <w:szCs w:val="20"/>
      </w:rPr>
    </w:pPr>
    <w:r w:rsidRPr="008E0972">
      <w:rPr>
        <w:rFonts w:asciiTheme="minorHAnsi" w:hAnsiTheme="minorHAnsi" w:cstheme="minorHAnsi"/>
        <w:b/>
        <w:i/>
        <w:sz w:val="20"/>
        <w:szCs w:val="20"/>
      </w:rPr>
      <w:t>F</w:t>
    </w:r>
    <w:r w:rsidR="004E5542" w:rsidRPr="008E0972">
      <w:rPr>
        <w:rFonts w:asciiTheme="minorHAnsi" w:hAnsiTheme="minorHAnsi" w:cstheme="minorHAnsi"/>
        <w:b/>
        <w:i/>
        <w:sz w:val="20"/>
        <w:szCs w:val="20"/>
      </w:rPr>
      <w:t>.A.261-</w:t>
    </w:r>
    <w:r w:rsidR="00F93F7F">
      <w:rPr>
        <w:rFonts w:asciiTheme="minorHAnsi" w:hAnsiTheme="minorHAnsi" w:cstheme="minorHAnsi"/>
        <w:b/>
        <w:i/>
        <w:sz w:val="20"/>
        <w:szCs w:val="20"/>
      </w:rPr>
      <w:t>3</w:t>
    </w:r>
    <w:r w:rsidRPr="008E0972">
      <w:rPr>
        <w:rFonts w:asciiTheme="minorHAnsi" w:hAnsiTheme="minorHAnsi" w:cstheme="minorHAnsi"/>
        <w:b/>
        <w:i/>
        <w:sz w:val="20"/>
        <w:szCs w:val="20"/>
      </w:rPr>
      <w:t>/1</w:t>
    </w:r>
    <w:r w:rsidR="00F93F7F">
      <w:rPr>
        <w:rFonts w:asciiTheme="minorHAnsi" w:hAnsiTheme="minorHAnsi" w:cstheme="minorHAnsi"/>
        <w:b/>
        <w:i/>
        <w:sz w:val="20"/>
        <w:szCs w:val="20"/>
      </w:rPr>
      <w:t>8</w:t>
    </w:r>
    <w:r w:rsidRPr="00A64845">
      <w:rPr>
        <w:rFonts w:asciiTheme="minorHAnsi" w:hAnsiTheme="minorHAnsi" w:cstheme="minorHAnsi"/>
        <w:sz w:val="20"/>
        <w:szCs w:val="20"/>
      </w:rPr>
      <w:tab/>
    </w:r>
    <w:r w:rsidRPr="00A64845">
      <w:rPr>
        <w:rFonts w:asciiTheme="minorHAnsi" w:hAnsiTheme="minorHAnsi" w:cstheme="minorHAnsi"/>
        <w:sz w:val="20"/>
        <w:szCs w:val="20"/>
      </w:rPr>
      <w:tab/>
    </w:r>
    <w:r w:rsidRPr="00A64845">
      <w:rPr>
        <w:rFonts w:asciiTheme="minorHAnsi" w:hAnsiTheme="minorHAnsi" w:cstheme="minorHAnsi"/>
        <w:sz w:val="20"/>
        <w:szCs w:val="20"/>
      </w:rPr>
      <w:tab/>
    </w:r>
    <w:r w:rsidRPr="00A64845">
      <w:rPr>
        <w:rFonts w:asciiTheme="minorHAnsi" w:hAnsiTheme="minorHAnsi" w:cstheme="minorHAnsi"/>
        <w:sz w:val="20"/>
        <w:szCs w:val="20"/>
      </w:rPr>
      <w:tab/>
    </w:r>
    <w:r w:rsidRPr="00A64845">
      <w:rPr>
        <w:rFonts w:asciiTheme="minorHAnsi" w:hAnsiTheme="minorHAnsi" w:cstheme="minorHAnsi"/>
        <w:sz w:val="20"/>
        <w:szCs w:val="20"/>
      </w:rPr>
      <w:tab/>
    </w:r>
    <w:r w:rsidRPr="00A64845">
      <w:rPr>
        <w:rFonts w:asciiTheme="minorHAnsi" w:hAnsiTheme="minorHAnsi" w:cstheme="minorHAnsi"/>
        <w:sz w:val="20"/>
        <w:szCs w:val="20"/>
      </w:rPr>
      <w:tab/>
    </w:r>
    <w:r w:rsidRPr="00A64845">
      <w:rPr>
        <w:rFonts w:asciiTheme="minorHAnsi" w:hAnsiTheme="minorHAnsi" w:cstheme="minorHAnsi"/>
        <w:sz w:val="20"/>
        <w:szCs w:val="20"/>
      </w:rPr>
      <w:tab/>
    </w:r>
    <w:r w:rsidRPr="00A64845">
      <w:rPr>
        <w:rFonts w:asciiTheme="minorHAnsi" w:hAnsiTheme="minorHAnsi" w:cstheme="minorHAnsi"/>
        <w:sz w:val="20"/>
        <w:szCs w:val="20"/>
      </w:rPr>
      <w:tab/>
    </w:r>
    <w:r w:rsidRPr="008E0972">
      <w:rPr>
        <w:rFonts w:asciiTheme="minorHAnsi" w:hAnsiTheme="minorHAnsi" w:cstheme="minorHAnsi"/>
        <w:b/>
        <w:i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8" w15:restartNumberingAfterBreak="0">
    <w:nsid w:val="0000000A"/>
    <w:multiLevelType w:val="multilevel"/>
    <w:tmpl w:val="31FCEC74"/>
    <w:name w:val="WW8Num1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Verdana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OpenSymbol"/>
        <w:b w:val="0"/>
        <w:bCs w:val="0"/>
        <w:sz w:val="20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Cs/>
        <w:i w:val="0"/>
        <w:strike w:val="0"/>
        <w:dstrike w:val="0"/>
        <w:color w:val="auto"/>
        <w:sz w:val="20"/>
        <w:szCs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sz w:val="20"/>
        <w:szCs w:val="20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95" w:hanging="375"/>
      </w:pPr>
      <w:rPr>
        <w:rFonts w:hint="default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Verdana" w:hint="default"/>
        <w:b w:val="0"/>
        <w:caps w:val="0"/>
        <w:smallCaps w:val="0"/>
        <w:strike w:val="0"/>
        <w:dstrik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Verdan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Verdana" w:hint="default"/>
        <w:b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Calibri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pacing w:val="4"/>
        <w:sz w:val="2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sz w:val="20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caps w:val="0"/>
        <w:smallCaps w:val="0"/>
        <w:strike w:val="0"/>
        <w:dstrik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00794357"/>
    <w:multiLevelType w:val="hybridMultilevel"/>
    <w:tmpl w:val="0504E436"/>
    <w:lvl w:ilvl="0" w:tplc="FE92C88E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color w:val="auto"/>
      </w:rPr>
    </w:lvl>
    <w:lvl w:ilvl="1" w:tplc="6748C024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Verdana"/>
      </w:rPr>
    </w:lvl>
    <w:lvl w:ilvl="2" w:tplc="74705352">
      <w:start w:val="1"/>
      <w:numFmt w:val="lowerLetter"/>
      <w:lvlText w:val="%3)"/>
      <w:lvlJc w:val="right"/>
      <w:pPr>
        <w:ind w:left="1800" w:hanging="180"/>
      </w:pPr>
      <w:rPr>
        <w:rFonts w:ascii="Verdana" w:eastAsia="Times New Roman" w:hAnsi="Verdana" w:cs="Verdana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3E44465"/>
    <w:multiLevelType w:val="hybridMultilevel"/>
    <w:tmpl w:val="8788173C"/>
    <w:lvl w:ilvl="0" w:tplc="D3C4A496">
      <w:numFmt w:val="bullet"/>
      <w:lvlText w:val="-"/>
      <w:lvlJc w:val="left"/>
      <w:pPr>
        <w:ind w:left="945" w:hanging="360"/>
      </w:pPr>
      <w:rPr>
        <w:rFonts w:ascii="Calibri" w:eastAsia="Verdana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6" w15:restartNumberingAfterBreak="0">
    <w:nsid w:val="190640A5"/>
    <w:multiLevelType w:val="hybridMultilevel"/>
    <w:tmpl w:val="1904385A"/>
    <w:lvl w:ilvl="0" w:tplc="50AA0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EEB4F2C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FF4E19"/>
    <w:multiLevelType w:val="hybridMultilevel"/>
    <w:tmpl w:val="29F8524A"/>
    <w:lvl w:ilvl="0" w:tplc="4B28B0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954DE0"/>
    <w:multiLevelType w:val="hybridMultilevel"/>
    <w:tmpl w:val="ACA0011E"/>
    <w:lvl w:ilvl="0" w:tplc="F3EA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0" w15:restartNumberingAfterBreak="0">
    <w:nsid w:val="1FB9395C"/>
    <w:multiLevelType w:val="hybridMultilevel"/>
    <w:tmpl w:val="845E7554"/>
    <w:lvl w:ilvl="0" w:tplc="77DA4C4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0AB6C89"/>
    <w:multiLevelType w:val="hybridMultilevel"/>
    <w:tmpl w:val="6FE0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6E5BC4"/>
    <w:multiLevelType w:val="hybridMultilevel"/>
    <w:tmpl w:val="857A4068"/>
    <w:lvl w:ilvl="0" w:tplc="5F780C04">
      <w:start w:val="1"/>
      <w:numFmt w:val="lowerLetter"/>
      <w:lvlText w:val="%1)"/>
      <w:lvlJc w:val="left"/>
      <w:pPr>
        <w:ind w:left="1800" w:hanging="72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CBE302D"/>
    <w:multiLevelType w:val="hybridMultilevel"/>
    <w:tmpl w:val="5BEE2910"/>
    <w:lvl w:ilvl="0" w:tplc="3C309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3D2A33EF"/>
    <w:multiLevelType w:val="hybridMultilevel"/>
    <w:tmpl w:val="25F219F0"/>
    <w:lvl w:ilvl="0" w:tplc="92B00944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43FB2600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62A0643"/>
    <w:multiLevelType w:val="hybridMultilevel"/>
    <w:tmpl w:val="D56C1924"/>
    <w:lvl w:ilvl="0" w:tplc="DF06AD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6668C5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DDD6BF6"/>
    <w:multiLevelType w:val="hybridMultilevel"/>
    <w:tmpl w:val="2700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421A72"/>
    <w:multiLevelType w:val="hybridMultilevel"/>
    <w:tmpl w:val="DAF0D50A"/>
    <w:lvl w:ilvl="0" w:tplc="A07070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D16BDB"/>
    <w:multiLevelType w:val="hybridMultilevel"/>
    <w:tmpl w:val="1FE8595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5637553E"/>
    <w:multiLevelType w:val="hybridMultilevel"/>
    <w:tmpl w:val="08948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E621FE"/>
    <w:multiLevelType w:val="hybridMultilevel"/>
    <w:tmpl w:val="AE4AE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22361D"/>
    <w:multiLevelType w:val="hybridMultilevel"/>
    <w:tmpl w:val="5E569C5C"/>
    <w:lvl w:ilvl="0" w:tplc="6DD6063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6" w15:restartNumberingAfterBreak="0">
    <w:nsid w:val="63F03F13"/>
    <w:multiLevelType w:val="hybridMultilevel"/>
    <w:tmpl w:val="18A8680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E07615A"/>
    <w:multiLevelType w:val="hybridMultilevel"/>
    <w:tmpl w:val="AF200D24"/>
    <w:lvl w:ilvl="0" w:tplc="684820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7E96A650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3C673F"/>
    <w:multiLevelType w:val="hybridMultilevel"/>
    <w:tmpl w:val="53648B40"/>
    <w:lvl w:ilvl="0" w:tplc="D24C5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6125CBF"/>
    <w:multiLevelType w:val="hybridMultilevel"/>
    <w:tmpl w:val="095C8426"/>
    <w:lvl w:ilvl="0" w:tplc="441EC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E764F7C"/>
    <w:multiLevelType w:val="hybridMultilevel"/>
    <w:tmpl w:val="81F638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9"/>
  </w:num>
  <w:num w:numId="40">
    <w:abstractNumId w:val="40"/>
  </w:num>
  <w:num w:numId="41">
    <w:abstractNumId w:val="41"/>
  </w:num>
  <w:num w:numId="42">
    <w:abstractNumId w:val="61"/>
  </w:num>
  <w:num w:numId="43">
    <w:abstractNumId w:val="58"/>
  </w:num>
  <w:num w:numId="44">
    <w:abstractNumId w:val="44"/>
  </w:num>
  <w:num w:numId="45">
    <w:abstractNumId w:val="57"/>
  </w:num>
  <w:num w:numId="46">
    <w:abstractNumId w:val="68"/>
  </w:num>
  <w:num w:numId="47">
    <w:abstractNumId w:val="66"/>
  </w:num>
  <w:num w:numId="48">
    <w:abstractNumId w:val="62"/>
  </w:num>
  <w:num w:numId="49">
    <w:abstractNumId w:val="55"/>
  </w:num>
  <w:num w:numId="50">
    <w:abstractNumId w:val="64"/>
  </w:num>
  <w:num w:numId="51">
    <w:abstractNumId w:val="67"/>
  </w:num>
  <w:num w:numId="52">
    <w:abstractNumId w:val="63"/>
  </w:num>
  <w:num w:numId="53">
    <w:abstractNumId w:val="59"/>
  </w:num>
  <w:num w:numId="54">
    <w:abstractNumId w:val="52"/>
  </w:num>
  <w:num w:numId="55">
    <w:abstractNumId w:val="54"/>
  </w:num>
  <w:num w:numId="56">
    <w:abstractNumId w:val="47"/>
  </w:num>
  <w:num w:numId="57">
    <w:abstractNumId w:val="46"/>
  </w:num>
  <w:num w:numId="58">
    <w:abstractNumId w:val="60"/>
  </w:num>
  <w:num w:numId="59">
    <w:abstractNumId w:val="69"/>
  </w:num>
  <w:num w:numId="60">
    <w:abstractNumId w:val="53"/>
  </w:num>
  <w:num w:numId="61">
    <w:abstractNumId w:val="56"/>
  </w:num>
  <w:num w:numId="62">
    <w:abstractNumId w:val="50"/>
  </w:num>
  <w:num w:numId="63">
    <w:abstractNumId w:val="49"/>
  </w:num>
  <w:num w:numId="64">
    <w:abstractNumId w:val="70"/>
  </w:num>
  <w:num w:numId="65">
    <w:abstractNumId w:val="48"/>
  </w:num>
  <w:num w:numId="66">
    <w:abstractNumId w:val="51"/>
  </w:num>
  <w:num w:numId="67">
    <w:abstractNumId w:val="65"/>
  </w:num>
  <w:num w:numId="68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4D"/>
    <w:rsid w:val="000343B5"/>
    <w:rsid w:val="00093D43"/>
    <w:rsid w:val="000B24DC"/>
    <w:rsid w:val="000B4D5B"/>
    <w:rsid w:val="000B5BC4"/>
    <w:rsid w:val="001060B7"/>
    <w:rsid w:val="00141F7D"/>
    <w:rsid w:val="001A5791"/>
    <w:rsid w:val="001B037E"/>
    <w:rsid w:val="001E4F28"/>
    <w:rsid w:val="001F21AA"/>
    <w:rsid w:val="001F633B"/>
    <w:rsid w:val="00207CCD"/>
    <w:rsid w:val="002116C1"/>
    <w:rsid w:val="002304FB"/>
    <w:rsid w:val="00307CFB"/>
    <w:rsid w:val="00335405"/>
    <w:rsid w:val="0038488A"/>
    <w:rsid w:val="00393D04"/>
    <w:rsid w:val="004021B1"/>
    <w:rsid w:val="004534AE"/>
    <w:rsid w:val="004552D1"/>
    <w:rsid w:val="00470163"/>
    <w:rsid w:val="004E5542"/>
    <w:rsid w:val="00546110"/>
    <w:rsid w:val="005740FD"/>
    <w:rsid w:val="00644750"/>
    <w:rsid w:val="006B16FD"/>
    <w:rsid w:val="00770A7F"/>
    <w:rsid w:val="0078627C"/>
    <w:rsid w:val="00793791"/>
    <w:rsid w:val="007C54BF"/>
    <w:rsid w:val="007D60EB"/>
    <w:rsid w:val="007E7FBA"/>
    <w:rsid w:val="00801511"/>
    <w:rsid w:val="008E0972"/>
    <w:rsid w:val="00936A29"/>
    <w:rsid w:val="0095272F"/>
    <w:rsid w:val="00966EEA"/>
    <w:rsid w:val="00A0057A"/>
    <w:rsid w:val="00A64845"/>
    <w:rsid w:val="00A65942"/>
    <w:rsid w:val="00A73A42"/>
    <w:rsid w:val="00B6418C"/>
    <w:rsid w:val="00B711C1"/>
    <w:rsid w:val="00BC1A07"/>
    <w:rsid w:val="00BC3332"/>
    <w:rsid w:val="00C41CBD"/>
    <w:rsid w:val="00C66CCC"/>
    <w:rsid w:val="00CF0CBD"/>
    <w:rsid w:val="00CF396B"/>
    <w:rsid w:val="00CF4A1A"/>
    <w:rsid w:val="00D47F41"/>
    <w:rsid w:val="00DA5729"/>
    <w:rsid w:val="00DE46E2"/>
    <w:rsid w:val="00E24673"/>
    <w:rsid w:val="00E3702C"/>
    <w:rsid w:val="00E42EAF"/>
    <w:rsid w:val="00E81096"/>
    <w:rsid w:val="00EC1845"/>
    <w:rsid w:val="00EC7EFE"/>
    <w:rsid w:val="00F00FAE"/>
    <w:rsid w:val="00F0144D"/>
    <w:rsid w:val="00F07310"/>
    <w:rsid w:val="00F7455E"/>
    <w:rsid w:val="00F93F7F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75AA448-A890-4093-BCBB-58F22FAC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7310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07310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rsid w:val="00F07310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07310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0731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07310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07310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07310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07310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07310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07310"/>
    <w:rPr>
      <w:rFonts w:cs="Verdana"/>
    </w:rPr>
  </w:style>
  <w:style w:type="character" w:customStyle="1" w:styleId="WW8Num2z0">
    <w:name w:val="WW8Num2z0"/>
    <w:rsid w:val="00F07310"/>
    <w:rPr>
      <w:rFonts w:cs="Verdana"/>
    </w:rPr>
  </w:style>
  <w:style w:type="character" w:customStyle="1" w:styleId="WW8Num3z0">
    <w:name w:val="WW8Num3z0"/>
    <w:rsid w:val="00F0731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0731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07310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0731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0731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07310"/>
    <w:rPr>
      <w:rFonts w:cs="Verdana"/>
      <w:b/>
    </w:rPr>
  </w:style>
  <w:style w:type="character" w:customStyle="1" w:styleId="WW8Num8z0">
    <w:name w:val="WW8Num8z0"/>
    <w:rsid w:val="00F07310"/>
    <w:rPr>
      <w:rFonts w:ascii="Verdana" w:hAnsi="Verdana" w:cs="Times New Roman"/>
      <w:sz w:val="20"/>
    </w:rPr>
  </w:style>
  <w:style w:type="character" w:customStyle="1" w:styleId="WW8Num8z2">
    <w:name w:val="WW8Num8z2"/>
    <w:rsid w:val="00F07310"/>
    <w:rPr>
      <w:rFonts w:cs="Times New Roman"/>
      <w:b w:val="0"/>
      <w:i w:val="0"/>
    </w:rPr>
  </w:style>
  <w:style w:type="character" w:customStyle="1" w:styleId="WW8Num9z0">
    <w:name w:val="WW8Num9z0"/>
    <w:rsid w:val="00F07310"/>
    <w:rPr>
      <w:rFonts w:cs="Times New Roman"/>
      <w:b w:val="0"/>
    </w:rPr>
  </w:style>
  <w:style w:type="character" w:customStyle="1" w:styleId="WW8Num10z0">
    <w:name w:val="WW8Num10z0"/>
    <w:rsid w:val="00F0731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1z0">
    <w:name w:val="WW8Num11z0"/>
    <w:rsid w:val="00F0731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2z0">
    <w:name w:val="WW8Num12z0"/>
    <w:rsid w:val="00F0731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3z0">
    <w:name w:val="WW8Num13z0"/>
    <w:rsid w:val="00F07310"/>
    <w:rPr>
      <w:rFonts w:ascii="Verdana" w:eastAsia="Times New Roman" w:hAnsi="Verdana" w:cs="Verdana"/>
      <w:sz w:val="20"/>
      <w:szCs w:val="20"/>
    </w:rPr>
  </w:style>
  <w:style w:type="character" w:customStyle="1" w:styleId="WW8Num14z0">
    <w:name w:val="WW8Num14z0"/>
    <w:rsid w:val="00F07310"/>
    <w:rPr>
      <w:rFonts w:ascii="Verdana" w:hAnsi="Verdana" w:cs="Verdana" w:hint="default"/>
      <w:i w:val="0"/>
      <w:sz w:val="20"/>
      <w:szCs w:val="20"/>
    </w:rPr>
  </w:style>
  <w:style w:type="character" w:customStyle="1" w:styleId="WW8Num15z0">
    <w:name w:val="WW8Num15z0"/>
    <w:rsid w:val="00F07310"/>
    <w:rPr>
      <w:rFonts w:ascii="Verdana" w:hAnsi="Verdana" w:cs="Verdana" w:hint="default"/>
      <w:color w:val="auto"/>
      <w:sz w:val="20"/>
    </w:rPr>
  </w:style>
  <w:style w:type="character" w:customStyle="1" w:styleId="WW8Num16z0">
    <w:name w:val="WW8Num16z0"/>
    <w:rsid w:val="00F07310"/>
    <w:rPr>
      <w:rFonts w:eastAsia="Verdana" w:cs="Verdana" w:hint="default"/>
      <w:b w:val="0"/>
    </w:rPr>
  </w:style>
  <w:style w:type="character" w:customStyle="1" w:styleId="WW8Num17z0">
    <w:name w:val="WW8Num17z0"/>
    <w:rsid w:val="00F07310"/>
    <w:rPr>
      <w:rFonts w:cs="Verdana" w:hint="default"/>
    </w:rPr>
  </w:style>
  <w:style w:type="character" w:customStyle="1" w:styleId="WW8Num18z0">
    <w:name w:val="WW8Num18z0"/>
    <w:rsid w:val="00F07310"/>
    <w:rPr>
      <w:rFonts w:ascii="Verdana" w:eastAsia="Verdana" w:hAnsi="Verdana" w:cs="Verdana" w:hint="default"/>
      <w:b/>
      <w:sz w:val="20"/>
    </w:rPr>
  </w:style>
  <w:style w:type="character" w:customStyle="1" w:styleId="WW8Num19z0">
    <w:name w:val="WW8Num19z0"/>
    <w:rsid w:val="00F07310"/>
    <w:rPr>
      <w:rFonts w:ascii="Verdana" w:eastAsia="Verdana" w:hAnsi="Verdana" w:cs="Verdana" w:hint="default"/>
      <w:bCs/>
      <w:i/>
      <w:sz w:val="20"/>
    </w:rPr>
  </w:style>
  <w:style w:type="character" w:customStyle="1" w:styleId="WW8Num20z0">
    <w:name w:val="WW8Num20z0"/>
    <w:rsid w:val="00F07310"/>
    <w:rPr>
      <w:rFonts w:ascii="Verdana" w:hAnsi="Verdana" w:cs="Verdana" w:hint="default"/>
      <w:sz w:val="20"/>
    </w:rPr>
  </w:style>
  <w:style w:type="character" w:customStyle="1" w:styleId="WW8Num21z0">
    <w:name w:val="WW8Num21z0"/>
    <w:rsid w:val="00F07310"/>
    <w:rPr>
      <w:rFonts w:ascii="Verdana" w:eastAsia="Verdana" w:hAnsi="Verdana" w:cs="Verdana" w:hint="default"/>
      <w:bCs/>
      <w:sz w:val="20"/>
    </w:rPr>
  </w:style>
  <w:style w:type="character" w:customStyle="1" w:styleId="WW8Num21z1">
    <w:name w:val="WW8Num21z1"/>
    <w:rsid w:val="00F07310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2z0">
    <w:name w:val="WW8Num22z0"/>
    <w:rsid w:val="00F07310"/>
    <w:rPr>
      <w:rFonts w:ascii="Verdana" w:hAnsi="Verdana" w:cs="Verdana" w:hint="default"/>
      <w:sz w:val="20"/>
      <w:szCs w:val="20"/>
    </w:rPr>
  </w:style>
  <w:style w:type="character" w:customStyle="1" w:styleId="WW8Num23z0">
    <w:name w:val="WW8Num23z0"/>
    <w:rsid w:val="00F07310"/>
    <w:rPr>
      <w:rFonts w:ascii="Verdana" w:hAnsi="Verdana" w:cs="Verdana" w:hint="default"/>
      <w:i w:val="0"/>
      <w:sz w:val="20"/>
      <w:szCs w:val="20"/>
    </w:rPr>
  </w:style>
  <w:style w:type="character" w:customStyle="1" w:styleId="WW8Num24z0">
    <w:name w:val="WW8Num24z0"/>
    <w:rsid w:val="00F07310"/>
    <w:rPr>
      <w:rFonts w:ascii="Verdana" w:hAnsi="Verdana" w:cs="Verdana" w:hint="default"/>
      <w:sz w:val="20"/>
      <w:szCs w:val="20"/>
    </w:rPr>
  </w:style>
  <w:style w:type="character" w:customStyle="1" w:styleId="WW8Num25z0">
    <w:name w:val="WW8Num25z0"/>
    <w:rsid w:val="00F07310"/>
    <w:rPr>
      <w:rFonts w:ascii="Verdana" w:hAnsi="Verdana" w:cs="Verdana" w:hint="default"/>
      <w:sz w:val="20"/>
    </w:rPr>
  </w:style>
  <w:style w:type="character" w:customStyle="1" w:styleId="WW8Num26z0">
    <w:name w:val="WW8Num26z0"/>
    <w:rsid w:val="00F07310"/>
    <w:rPr>
      <w:rFonts w:ascii="Verdana" w:hAnsi="Verdana" w:cs="Verdana" w:hint="default"/>
      <w:sz w:val="20"/>
    </w:rPr>
  </w:style>
  <w:style w:type="character" w:customStyle="1" w:styleId="WW8Num27z0">
    <w:name w:val="WW8Num27z0"/>
    <w:rsid w:val="00F07310"/>
    <w:rPr>
      <w:rFonts w:ascii="Verdana" w:eastAsia="Verdana" w:hAnsi="Verdana" w:cs="Verdana" w:hint="default"/>
      <w:bCs/>
      <w:i w:val="0"/>
      <w:strike w:val="0"/>
      <w:dstrike w:val="0"/>
      <w:color w:val="auto"/>
      <w:sz w:val="20"/>
      <w:szCs w:val="20"/>
    </w:rPr>
  </w:style>
  <w:style w:type="character" w:customStyle="1" w:styleId="WW8Num28z0">
    <w:name w:val="WW8Num28z0"/>
    <w:rsid w:val="00F07310"/>
    <w:rPr>
      <w:rFonts w:ascii="Verdana" w:hAnsi="Verdana" w:cs="Verdana" w:hint="default"/>
      <w:sz w:val="20"/>
      <w:szCs w:val="20"/>
    </w:rPr>
  </w:style>
  <w:style w:type="character" w:customStyle="1" w:styleId="WW8Num29z0">
    <w:name w:val="WW8Num29z0"/>
    <w:rsid w:val="00F07310"/>
    <w:rPr>
      <w:rFonts w:ascii="Verdana" w:hAnsi="Verdana" w:cs="Verdana" w:hint="default"/>
      <w:b/>
      <w:sz w:val="20"/>
    </w:rPr>
  </w:style>
  <w:style w:type="character" w:customStyle="1" w:styleId="WW8Num30z0">
    <w:name w:val="WW8Num30z0"/>
    <w:rsid w:val="00F07310"/>
    <w:rPr>
      <w:rFonts w:hint="default"/>
    </w:rPr>
  </w:style>
  <w:style w:type="character" w:customStyle="1" w:styleId="WW8Num31z0">
    <w:name w:val="WW8Num31z0"/>
    <w:rsid w:val="00F07310"/>
    <w:rPr>
      <w:rFonts w:ascii="Verdana" w:hAnsi="Verdana" w:cs="Verdana" w:hint="default"/>
      <w:sz w:val="20"/>
      <w:szCs w:val="20"/>
    </w:rPr>
  </w:style>
  <w:style w:type="character" w:customStyle="1" w:styleId="WW8Num32z0">
    <w:name w:val="WW8Num32z0"/>
    <w:rsid w:val="00F07310"/>
    <w:rPr>
      <w:rFonts w:hint="default"/>
    </w:rPr>
  </w:style>
  <w:style w:type="character" w:customStyle="1" w:styleId="WW8Num33z0">
    <w:name w:val="WW8Num33z0"/>
    <w:rsid w:val="00F0731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07310"/>
    <w:rPr>
      <w:rFonts w:hint="default"/>
    </w:rPr>
  </w:style>
  <w:style w:type="character" w:customStyle="1" w:styleId="WW8Num35z0">
    <w:name w:val="WW8Num35z0"/>
    <w:rsid w:val="00F07310"/>
    <w:rPr>
      <w:rFonts w:hint="default"/>
    </w:rPr>
  </w:style>
  <w:style w:type="character" w:customStyle="1" w:styleId="WW8Num36z0">
    <w:name w:val="WW8Num36z0"/>
    <w:rsid w:val="00F07310"/>
    <w:rPr>
      <w:rFonts w:ascii="Verdana" w:hAnsi="Verdana" w:cs="Verdana" w:hint="default"/>
      <w:sz w:val="20"/>
      <w:szCs w:val="20"/>
    </w:rPr>
  </w:style>
  <w:style w:type="character" w:customStyle="1" w:styleId="WW8Num37z0">
    <w:name w:val="WW8Num37z0"/>
    <w:rsid w:val="00F07310"/>
    <w:rPr>
      <w:rFonts w:ascii="Verdana" w:hAnsi="Verdana" w:cs="Verdana" w:hint="default"/>
      <w:b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8z0">
    <w:name w:val="WW8Num38z0"/>
    <w:rsid w:val="00F07310"/>
    <w:rPr>
      <w:rFonts w:hint="default"/>
    </w:rPr>
  </w:style>
  <w:style w:type="character" w:customStyle="1" w:styleId="WW8Num39z0">
    <w:name w:val="WW8Num39z0"/>
    <w:rsid w:val="00F07310"/>
    <w:rPr>
      <w:rFonts w:cs="Verdana" w:hint="default"/>
      <w:b/>
    </w:rPr>
  </w:style>
  <w:style w:type="character" w:customStyle="1" w:styleId="WW8Num40z0">
    <w:name w:val="WW8Num40z0"/>
    <w:rsid w:val="00F07310"/>
    <w:rPr>
      <w:rFonts w:ascii="Verdana" w:eastAsia="Calibri" w:hAnsi="Verdana" w:cs="Calibri" w:hint="default"/>
      <w:sz w:val="20"/>
    </w:rPr>
  </w:style>
  <w:style w:type="character" w:customStyle="1" w:styleId="WW8Num40z1">
    <w:name w:val="WW8Num40z1"/>
    <w:rsid w:val="00F07310"/>
  </w:style>
  <w:style w:type="character" w:customStyle="1" w:styleId="WW8Num40z2">
    <w:name w:val="WW8Num40z2"/>
    <w:rsid w:val="00F07310"/>
  </w:style>
  <w:style w:type="character" w:customStyle="1" w:styleId="WW8Num40z3">
    <w:name w:val="WW8Num40z3"/>
    <w:rsid w:val="00F07310"/>
  </w:style>
  <w:style w:type="character" w:customStyle="1" w:styleId="WW8Num40z4">
    <w:name w:val="WW8Num40z4"/>
    <w:rsid w:val="00F07310"/>
  </w:style>
  <w:style w:type="character" w:customStyle="1" w:styleId="WW8Num40z5">
    <w:name w:val="WW8Num40z5"/>
    <w:rsid w:val="00F07310"/>
  </w:style>
  <w:style w:type="character" w:customStyle="1" w:styleId="WW8Num40z6">
    <w:name w:val="WW8Num40z6"/>
    <w:rsid w:val="00F07310"/>
  </w:style>
  <w:style w:type="character" w:customStyle="1" w:styleId="WW8Num40z7">
    <w:name w:val="WW8Num40z7"/>
    <w:rsid w:val="00F07310"/>
  </w:style>
  <w:style w:type="character" w:customStyle="1" w:styleId="WW8Num40z8">
    <w:name w:val="WW8Num40z8"/>
    <w:rsid w:val="00F07310"/>
  </w:style>
  <w:style w:type="character" w:customStyle="1" w:styleId="WW8Num41z0">
    <w:name w:val="WW8Num41z0"/>
    <w:rsid w:val="00F07310"/>
    <w:rPr>
      <w:rFonts w:ascii="Verdana" w:hAnsi="Verdana" w:cs="Verdana" w:hint="default"/>
      <w:spacing w:val="4"/>
      <w:sz w:val="20"/>
    </w:rPr>
  </w:style>
  <w:style w:type="character" w:customStyle="1" w:styleId="WW8Num42z0">
    <w:name w:val="WW8Num42z0"/>
    <w:rsid w:val="00F07310"/>
    <w:rPr>
      <w:rFonts w:ascii="Verdana" w:hAnsi="Verdana" w:cs="Verdana" w:hint="default"/>
      <w:sz w:val="20"/>
    </w:rPr>
  </w:style>
  <w:style w:type="character" w:customStyle="1" w:styleId="WW8Num43z0">
    <w:name w:val="WW8Num43z0"/>
    <w:rsid w:val="00F07310"/>
    <w:rPr>
      <w:rFonts w:cs="Verdana" w:hint="default"/>
    </w:rPr>
  </w:style>
  <w:style w:type="character" w:customStyle="1" w:styleId="WW8Num44z0">
    <w:name w:val="WW8Num44z0"/>
    <w:rsid w:val="00F07310"/>
    <w:rPr>
      <w:rFonts w:ascii="Verdana" w:hAnsi="Verdana" w:cs="Verdana" w:hint="default"/>
      <w:b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4z1">
    <w:name w:val="WW8Num44z1"/>
    <w:rsid w:val="00F07310"/>
  </w:style>
  <w:style w:type="character" w:customStyle="1" w:styleId="WW8Num44z2">
    <w:name w:val="WW8Num44z2"/>
    <w:rsid w:val="00F07310"/>
  </w:style>
  <w:style w:type="character" w:customStyle="1" w:styleId="WW8Num44z3">
    <w:name w:val="WW8Num44z3"/>
    <w:rsid w:val="00F07310"/>
  </w:style>
  <w:style w:type="character" w:customStyle="1" w:styleId="WW8Num44z4">
    <w:name w:val="WW8Num44z4"/>
    <w:rsid w:val="00F07310"/>
  </w:style>
  <w:style w:type="character" w:customStyle="1" w:styleId="WW8Num44z5">
    <w:name w:val="WW8Num44z5"/>
    <w:rsid w:val="00F07310"/>
  </w:style>
  <w:style w:type="character" w:customStyle="1" w:styleId="WW8Num44z6">
    <w:name w:val="WW8Num44z6"/>
    <w:rsid w:val="00F07310"/>
  </w:style>
  <w:style w:type="character" w:customStyle="1" w:styleId="WW8Num44z7">
    <w:name w:val="WW8Num44z7"/>
    <w:rsid w:val="00F07310"/>
  </w:style>
  <w:style w:type="character" w:customStyle="1" w:styleId="WW8Num44z8">
    <w:name w:val="WW8Num44z8"/>
    <w:rsid w:val="00F07310"/>
  </w:style>
  <w:style w:type="character" w:customStyle="1" w:styleId="WW8Num3z1">
    <w:name w:val="WW8Num3z1"/>
    <w:rsid w:val="00F07310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7z2">
    <w:name w:val="WW8Num7z2"/>
    <w:rsid w:val="00F07310"/>
    <w:rPr>
      <w:rFonts w:cs="Times New Roman"/>
      <w:b w:val="0"/>
      <w:i w:val="0"/>
    </w:rPr>
  </w:style>
  <w:style w:type="character" w:customStyle="1" w:styleId="WW8Num18z1">
    <w:name w:val="WW8Num18z1"/>
    <w:rsid w:val="00F07310"/>
    <w:rPr>
      <w:rFonts w:cs="Verdana"/>
    </w:rPr>
  </w:style>
  <w:style w:type="character" w:customStyle="1" w:styleId="WW8Num18z2">
    <w:name w:val="WW8Num18z2"/>
    <w:rsid w:val="00F07310"/>
  </w:style>
  <w:style w:type="character" w:customStyle="1" w:styleId="WW8Num18z3">
    <w:name w:val="WW8Num18z3"/>
    <w:rsid w:val="00F07310"/>
  </w:style>
  <w:style w:type="character" w:customStyle="1" w:styleId="WW8Num18z4">
    <w:name w:val="WW8Num18z4"/>
    <w:rsid w:val="00F07310"/>
  </w:style>
  <w:style w:type="character" w:customStyle="1" w:styleId="WW8Num18z5">
    <w:name w:val="WW8Num18z5"/>
    <w:rsid w:val="00F07310"/>
  </w:style>
  <w:style w:type="character" w:customStyle="1" w:styleId="WW8Num18z6">
    <w:name w:val="WW8Num18z6"/>
    <w:rsid w:val="00F07310"/>
  </w:style>
  <w:style w:type="character" w:customStyle="1" w:styleId="WW8Num18z7">
    <w:name w:val="WW8Num18z7"/>
    <w:rsid w:val="00F07310"/>
  </w:style>
  <w:style w:type="character" w:customStyle="1" w:styleId="WW8Num18z8">
    <w:name w:val="WW8Num18z8"/>
    <w:rsid w:val="00F07310"/>
  </w:style>
  <w:style w:type="character" w:customStyle="1" w:styleId="WW8Num22z1">
    <w:name w:val="WW8Num22z1"/>
    <w:rsid w:val="00F07310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36z1">
    <w:name w:val="WW8Num36z1"/>
    <w:rsid w:val="00F07310"/>
  </w:style>
  <w:style w:type="character" w:customStyle="1" w:styleId="WW8Num36z2">
    <w:name w:val="WW8Num36z2"/>
    <w:rsid w:val="00F07310"/>
  </w:style>
  <w:style w:type="character" w:customStyle="1" w:styleId="WW8Num36z3">
    <w:name w:val="WW8Num36z3"/>
    <w:rsid w:val="00F07310"/>
  </w:style>
  <w:style w:type="character" w:customStyle="1" w:styleId="WW8Num36z4">
    <w:name w:val="WW8Num36z4"/>
    <w:rsid w:val="00F07310"/>
  </w:style>
  <w:style w:type="character" w:customStyle="1" w:styleId="WW8Num36z5">
    <w:name w:val="WW8Num36z5"/>
    <w:rsid w:val="00F07310"/>
  </w:style>
  <w:style w:type="character" w:customStyle="1" w:styleId="WW8Num36z6">
    <w:name w:val="WW8Num36z6"/>
    <w:rsid w:val="00F07310"/>
  </w:style>
  <w:style w:type="character" w:customStyle="1" w:styleId="WW8Num36z7">
    <w:name w:val="WW8Num36z7"/>
    <w:rsid w:val="00F07310"/>
  </w:style>
  <w:style w:type="character" w:customStyle="1" w:styleId="WW8Num36z8">
    <w:name w:val="WW8Num36z8"/>
    <w:rsid w:val="00F07310"/>
  </w:style>
  <w:style w:type="character" w:customStyle="1" w:styleId="WW8Num37z1">
    <w:name w:val="WW8Num37z1"/>
    <w:rsid w:val="00F07310"/>
  </w:style>
  <w:style w:type="character" w:customStyle="1" w:styleId="WW8Num37z2">
    <w:name w:val="WW8Num37z2"/>
    <w:rsid w:val="00F07310"/>
  </w:style>
  <w:style w:type="character" w:customStyle="1" w:styleId="WW8Num37z3">
    <w:name w:val="WW8Num37z3"/>
    <w:rsid w:val="00F07310"/>
  </w:style>
  <w:style w:type="character" w:customStyle="1" w:styleId="WW8Num37z4">
    <w:name w:val="WW8Num37z4"/>
    <w:rsid w:val="00F07310"/>
  </w:style>
  <w:style w:type="character" w:customStyle="1" w:styleId="WW8Num37z5">
    <w:name w:val="WW8Num37z5"/>
    <w:rsid w:val="00F07310"/>
  </w:style>
  <w:style w:type="character" w:customStyle="1" w:styleId="WW8Num37z6">
    <w:name w:val="WW8Num37z6"/>
    <w:rsid w:val="00F07310"/>
  </w:style>
  <w:style w:type="character" w:customStyle="1" w:styleId="WW8Num37z7">
    <w:name w:val="WW8Num37z7"/>
    <w:rsid w:val="00F07310"/>
  </w:style>
  <w:style w:type="character" w:customStyle="1" w:styleId="WW8Num37z8">
    <w:name w:val="WW8Num37z8"/>
    <w:rsid w:val="00F07310"/>
  </w:style>
  <w:style w:type="character" w:customStyle="1" w:styleId="WW8Num38z1">
    <w:name w:val="WW8Num38z1"/>
    <w:rsid w:val="00F07310"/>
  </w:style>
  <w:style w:type="character" w:customStyle="1" w:styleId="WW8Num38z2">
    <w:name w:val="WW8Num38z2"/>
    <w:rsid w:val="00F07310"/>
  </w:style>
  <w:style w:type="character" w:customStyle="1" w:styleId="WW8Num38z3">
    <w:name w:val="WW8Num38z3"/>
    <w:rsid w:val="00F07310"/>
  </w:style>
  <w:style w:type="character" w:customStyle="1" w:styleId="WW8Num38z4">
    <w:name w:val="WW8Num38z4"/>
    <w:rsid w:val="00F07310"/>
  </w:style>
  <w:style w:type="character" w:customStyle="1" w:styleId="WW8Num38z5">
    <w:name w:val="WW8Num38z5"/>
    <w:rsid w:val="00F07310"/>
  </w:style>
  <w:style w:type="character" w:customStyle="1" w:styleId="WW8Num38z6">
    <w:name w:val="WW8Num38z6"/>
    <w:rsid w:val="00F07310"/>
  </w:style>
  <w:style w:type="character" w:customStyle="1" w:styleId="WW8Num38z7">
    <w:name w:val="WW8Num38z7"/>
    <w:rsid w:val="00F07310"/>
  </w:style>
  <w:style w:type="character" w:customStyle="1" w:styleId="WW8Num38z8">
    <w:name w:val="WW8Num38z8"/>
    <w:rsid w:val="00F07310"/>
  </w:style>
  <w:style w:type="character" w:customStyle="1" w:styleId="WW8Num39z1">
    <w:name w:val="WW8Num39z1"/>
    <w:rsid w:val="00F07310"/>
  </w:style>
  <w:style w:type="character" w:customStyle="1" w:styleId="WW8Num39z2">
    <w:name w:val="WW8Num39z2"/>
    <w:rsid w:val="00F07310"/>
  </w:style>
  <w:style w:type="character" w:customStyle="1" w:styleId="WW8Num39z3">
    <w:name w:val="WW8Num39z3"/>
    <w:rsid w:val="00F07310"/>
  </w:style>
  <w:style w:type="character" w:customStyle="1" w:styleId="WW8Num39z4">
    <w:name w:val="WW8Num39z4"/>
    <w:rsid w:val="00F07310"/>
  </w:style>
  <w:style w:type="character" w:customStyle="1" w:styleId="WW8Num39z5">
    <w:name w:val="WW8Num39z5"/>
    <w:rsid w:val="00F07310"/>
  </w:style>
  <w:style w:type="character" w:customStyle="1" w:styleId="WW8Num39z6">
    <w:name w:val="WW8Num39z6"/>
    <w:rsid w:val="00F07310"/>
  </w:style>
  <w:style w:type="character" w:customStyle="1" w:styleId="WW8Num39z7">
    <w:name w:val="WW8Num39z7"/>
    <w:rsid w:val="00F07310"/>
  </w:style>
  <w:style w:type="character" w:customStyle="1" w:styleId="WW8Num39z8">
    <w:name w:val="WW8Num39z8"/>
    <w:rsid w:val="00F07310"/>
  </w:style>
  <w:style w:type="character" w:customStyle="1" w:styleId="WW8Num41z1">
    <w:name w:val="WW8Num41z1"/>
    <w:rsid w:val="00F07310"/>
  </w:style>
  <w:style w:type="character" w:customStyle="1" w:styleId="WW8Num41z2">
    <w:name w:val="WW8Num41z2"/>
    <w:rsid w:val="00F07310"/>
  </w:style>
  <w:style w:type="character" w:customStyle="1" w:styleId="WW8Num41z3">
    <w:name w:val="WW8Num41z3"/>
    <w:rsid w:val="00F07310"/>
  </w:style>
  <w:style w:type="character" w:customStyle="1" w:styleId="WW8Num41z4">
    <w:name w:val="WW8Num41z4"/>
    <w:rsid w:val="00F07310"/>
  </w:style>
  <w:style w:type="character" w:customStyle="1" w:styleId="WW8Num41z5">
    <w:name w:val="WW8Num41z5"/>
    <w:rsid w:val="00F07310"/>
  </w:style>
  <w:style w:type="character" w:customStyle="1" w:styleId="WW8Num41z6">
    <w:name w:val="WW8Num41z6"/>
    <w:rsid w:val="00F07310"/>
  </w:style>
  <w:style w:type="character" w:customStyle="1" w:styleId="WW8Num41z7">
    <w:name w:val="WW8Num41z7"/>
    <w:rsid w:val="00F07310"/>
  </w:style>
  <w:style w:type="character" w:customStyle="1" w:styleId="WW8Num41z8">
    <w:name w:val="WW8Num41z8"/>
    <w:rsid w:val="00F07310"/>
  </w:style>
  <w:style w:type="character" w:customStyle="1" w:styleId="WW8Num42z1">
    <w:name w:val="WW8Num42z1"/>
    <w:rsid w:val="00F07310"/>
  </w:style>
  <w:style w:type="character" w:customStyle="1" w:styleId="WW8Num42z2">
    <w:name w:val="WW8Num42z2"/>
    <w:rsid w:val="00F07310"/>
  </w:style>
  <w:style w:type="character" w:customStyle="1" w:styleId="WW8Num42z3">
    <w:name w:val="WW8Num42z3"/>
    <w:rsid w:val="00F07310"/>
  </w:style>
  <w:style w:type="character" w:customStyle="1" w:styleId="WW8Num42z4">
    <w:name w:val="WW8Num42z4"/>
    <w:rsid w:val="00F07310"/>
  </w:style>
  <w:style w:type="character" w:customStyle="1" w:styleId="WW8Num42z5">
    <w:name w:val="WW8Num42z5"/>
    <w:rsid w:val="00F07310"/>
  </w:style>
  <w:style w:type="character" w:customStyle="1" w:styleId="WW8Num42z6">
    <w:name w:val="WW8Num42z6"/>
    <w:rsid w:val="00F07310"/>
  </w:style>
  <w:style w:type="character" w:customStyle="1" w:styleId="WW8Num42z7">
    <w:name w:val="WW8Num42z7"/>
    <w:rsid w:val="00F07310"/>
  </w:style>
  <w:style w:type="character" w:customStyle="1" w:styleId="WW8Num42z8">
    <w:name w:val="WW8Num42z8"/>
    <w:rsid w:val="00F07310"/>
  </w:style>
  <w:style w:type="character" w:customStyle="1" w:styleId="WW8Num43z1">
    <w:name w:val="WW8Num43z1"/>
    <w:rsid w:val="00F07310"/>
  </w:style>
  <w:style w:type="character" w:customStyle="1" w:styleId="WW8Num43z2">
    <w:name w:val="WW8Num43z2"/>
    <w:rsid w:val="00F07310"/>
  </w:style>
  <w:style w:type="character" w:customStyle="1" w:styleId="WW8Num43z3">
    <w:name w:val="WW8Num43z3"/>
    <w:rsid w:val="00F07310"/>
  </w:style>
  <w:style w:type="character" w:customStyle="1" w:styleId="WW8Num43z4">
    <w:name w:val="WW8Num43z4"/>
    <w:rsid w:val="00F07310"/>
  </w:style>
  <w:style w:type="character" w:customStyle="1" w:styleId="WW8Num43z5">
    <w:name w:val="WW8Num43z5"/>
    <w:rsid w:val="00F07310"/>
  </w:style>
  <w:style w:type="character" w:customStyle="1" w:styleId="WW8Num43z6">
    <w:name w:val="WW8Num43z6"/>
    <w:rsid w:val="00F07310"/>
  </w:style>
  <w:style w:type="character" w:customStyle="1" w:styleId="WW8Num43z7">
    <w:name w:val="WW8Num43z7"/>
    <w:rsid w:val="00F07310"/>
  </w:style>
  <w:style w:type="character" w:customStyle="1" w:styleId="WW8Num43z8">
    <w:name w:val="WW8Num43z8"/>
    <w:rsid w:val="00F07310"/>
  </w:style>
  <w:style w:type="character" w:customStyle="1" w:styleId="WW8Num45z0">
    <w:name w:val="WW8Num45z0"/>
    <w:rsid w:val="00F07310"/>
    <w:rPr>
      <w:rFonts w:hint="default"/>
    </w:rPr>
  </w:style>
  <w:style w:type="character" w:customStyle="1" w:styleId="WW8Num45z1">
    <w:name w:val="WW8Num45z1"/>
    <w:rsid w:val="00F07310"/>
  </w:style>
  <w:style w:type="character" w:customStyle="1" w:styleId="WW8Num45z2">
    <w:name w:val="WW8Num45z2"/>
    <w:rsid w:val="00F07310"/>
  </w:style>
  <w:style w:type="character" w:customStyle="1" w:styleId="WW8Num45z3">
    <w:name w:val="WW8Num45z3"/>
    <w:rsid w:val="00F07310"/>
  </w:style>
  <w:style w:type="character" w:customStyle="1" w:styleId="WW8Num45z4">
    <w:name w:val="WW8Num45z4"/>
    <w:rsid w:val="00F07310"/>
  </w:style>
  <w:style w:type="character" w:customStyle="1" w:styleId="WW8Num45z5">
    <w:name w:val="WW8Num45z5"/>
    <w:rsid w:val="00F07310"/>
  </w:style>
  <w:style w:type="character" w:customStyle="1" w:styleId="WW8Num45z6">
    <w:name w:val="WW8Num45z6"/>
    <w:rsid w:val="00F07310"/>
  </w:style>
  <w:style w:type="character" w:customStyle="1" w:styleId="WW8Num45z7">
    <w:name w:val="WW8Num45z7"/>
    <w:rsid w:val="00F07310"/>
  </w:style>
  <w:style w:type="character" w:customStyle="1" w:styleId="WW8Num45z8">
    <w:name w:val="WW8Num45z8"/>
    <w:rsid w:val="00F07310"/>
  </w:style>
  <w:style w:type="character" w:customStyle="1" w:styleId="WW8Num46z0">
    <w:name w:val="WW8Num46z0"/>
    <w:rsid w:val="00F07310"/>
    <w:rPr>
      <w:rFonts w:hint="default"/>
      <w:b/>
    </w:rPr>
  </w:style>
  <w:style w:type="character" w:customStyle="1" w:styleId="WW8Num47z0">
    <w:name w:val="WW8Num47z0"/>
    <w:rsid w:val="00F07310"/>
    <w:rPr>
      <w:rFonts w:ascii="Verdana" w:eastAsia="Calibri" w:hAnsi="Verdana" w:cs="Calibri" w:hint="default"/>
      <w:sz w:val="20"/>
    </w:rPr>
  </w:style>
  <w:style w:type="character" w:customStyle="1" w:styleId="WW8Num47z1">
    <w:name w:val="WW8Num47z1"/>
    <w:rsid w:val="00F07310"/>
  </w:style>
  <w:style w:type="character" w:customStyle="1" w:styleId="WW8Num47z2">
    <w:name w:val="WW8Num47z2"/>
    <w:rsid w:val="00F07310"/>
  </w:style>
  <w:style w:type="character" w:customStyle="1" w:styleId="WW8Num47z3">
    <w:name w:val="WW8Num47z3"/>
    <w:rsid w:val="00F07310"/>
  </w:style>
  <w:style w:type="character" w:customStyle="1" w:styleId="WW8Num47z4">
    <w:name w:val="WW8Num47z4"/>
    <w:rsid w:val="00F07310"/>
  </w:style>
  <w:style w:type="character" w:customStyle="1" w:styleId="WW8Num47z5">
    <w:name w:val="WW8Num47z5"/>
    <w:rsid w:val="00F07310"/>
  </w:style>
  <w:style w:type="character" w:customStyle="1" w:styleId="WW8Num47z6">
    <w:name w:val="WW8Num47z6"/>
    <w:rsid w:val="00F07310"/>
  </w:style>
  <w:style w:type="character" w:customStyle="1" w:styleId="WW8Num47z7">
    <w:name w:val="WW8Num47z7"/>
    <w:rsid w:val="00F07310"/>
  </w:style>
  <w:style w:type="character" w:customStyle="1" w:styleId="WW8Num47z8">
    <w:name w:val="WW8Num47z8"/>
    <w:rsid w:val="00F07310"/>
  </w:style>
  <w:style w:type="character" w:customStyle="1" w:styleId="WW8Num48z0">
    <w:name w:val="WW8Num48z0"/>
    <w:rsid w:val="00F07310"/>
    <w:rPr>
      <w:rFonts w:ascii="Wingdings" w:hAnsi="Wingdings" w:cs="Wingdings" w:hint="default"/>
      <w:b/>
    </w:rPr>
  </w:style>
  <w:style w:type="character" w:customStyle="1" w:styleId="WW8Num48z1">
    <w:name w:val="WW8Num48z1"/>
    <w:rsid w:val="00F07310"/>
    <w:rPr>
      <w:rFonts w:ascii="Courier New" w:hAnsi="Courier New" w:cs="Courier New" w:hint="default"/>
    </w:rPr>
  </w:style>
  <w:style w:type="character" w:customStyle="1" w:styleId="WW8Num48z2">
    <w:name w:val="WW8Num48z2"/>
    <w:rsid w:val="00F07310"/>
    <w:rPr>
      <w:rFonts w:ascii="Wingdings" w:hAnsi="Wingdings" w:cs="Wingdings" w:hint="default"/>
    </w:rPr>
  </w:style>
  <w:style w:type="character" w:customStyle="1" w:styleId="WW8Num48z3">
    <w:name w:val="WW8Num48z3"/>
    <w:rsid w:val="00F07310"/>
    <w:rPr>
      <w:rFonts w:ascii="Symbol" w:hAnsi="Symbol" w:cs="Symbol" w:hint="default"/>
    </w:rPr>
  </w:style>
  <w:style w:type="character" w:customStyle="1" w:styleId="WW8Num49z0">
    <w:name w:val="WW8Num49z0"/>
    <w:rsid w:val="00F07310"/>
    <w:rPr>
      <w:rFonts w:hint="default"/>
      <w:b w:val="0"/>
    </w:rPr>
  </w:style>
  <w:style w:type="character" w:customStyle="1" w:styleId="WW8Num49z1">
    <w:name w:val="WW8Num49z1"/>
    <w:rsid w:val="00F07310"/>
  </w:style>
  <w:style w:type="character" w:customStyle="1" w:styleId="WW8Num49z2">
    <w:name w:val="WW8Num49z2"/>
    <w:rsid w:val="00F07310"/>
  </w:style>
  <w:style w:type="character" w:customStyle="1" w:styleId="WW8Num49z3">
    <w:name w:val="WW8Num49z3"/>
    <w:rsid w:val="00F07310"/>
  </w:style>
  <w:style w:type="character" w:customStyle="1" w:styleId="WW8Num49z4">
    <w:name w:val="WW8Num49z4"/>
    <w:rsid w:val="00F07310"/>
  </w:style>
  <w:style w:type="character" w:customStyle="1" w:styleId="WW8Num49z5">
    <w:name w:val="WW8Num49z5"/>
    <w:rsid w:val="00F07310"/>
  </w:style>
  <w:style w:type="character" w:customStyle="1" w:styleId="WW8Num49z6">
    <w:name w:val="WW8Num49z6"/>
    <w:rsid w:val="00F07310"/>
  </w:style>
  <w:style w:type="character" w:customStyle="1" w:styleId="WW8Num49z7">
    <w:name w:val="WW8Num49z7"/>
    <w:rsid w:val="00F07310"/>
  </w:style>
  <w:style w:type="character" w:customStyle="1" w:styleId="WW8Num49z8">
    <w:name w:val="WW8Num49z8"/>
    <w:rsid w:val="00F07310"/>
  </w:style>
  <w:style w:type="character" w:customStyle="1" w:styleId="WW8Num50z0">
    <w:name w:val="WW8Num50z0"/>
    <w:rsid w:val="00F07310"/>
    <w:rPr>
      <w:rFonts w:ascii="Wingdings" w:hAnsi="Wingdings" w:cs="Wingdings" w:hint="default"/>
    </w:rPr>
  </w:style>
  <w:style w:type="character" w:customStyle="1" w:styleId="WW8Num50z1">
    <w:name w:val="WW8Num50z1"/>
    <w:rsid w:val="00F07310"/>
    <w:rPr>
      <w:rFonts w:ascii="Courier New" w:hAnsi="Courier New" w:cs="Courier New" w:hint="default"/>
    </w:rPr>
  </w:style>
  <w:style w:type="character" w:customStyle="1" w:styleId="WW8Num50z3">
    <w:name w:val="WW8Num50z3"/>
    <w:rsid w:val="00F07310"/>
    <w:rPr>
      <w:rFonts w:ascii="Symbol" w:hAnsi="Symbol" w:cs="Symbol" w:hint="default"/>
    </w:rPr>
  </w:style>
  <w:style w:type="character" w:customStyle="1" w:styleId="WW8Num51z0">
    <w:name w:val="WW8Num51z0"/>
    <w:rsid w:val="00F07310"/>
    <w:rPr>
      <w:rFonts w:ascii="Verdana" w:hAnsi="Verdana" w:cs="Verdana" w:hint="default"/>
      <w:spacing w:val="4"/>
      <w:sz w:val="20"/>
    </w:rPr>
  </w:style>
  <w:style w:type="character" w:customStyle="1" w:styleId="WW8Num51z1">
    <w:name w:val="WW8Num51z1"/>
    <w:rsid w:val="00F07310"/>
  </w:style>
  <w:style w:type="character" w:customStyle="1" w:styleId="WW8Num51z2">
    <w:name w:val="WW8Num51z2"/>
    <w:rsid w:val="00F07310"/>
  </w:style>
  <w:style w:type="character" w:customStyle="1" w:styleId="WW8Num51z3">
    <w:name w:val="WW8Num51z3"/>
    <w:rsid w:val="00F07310"/>
  </w:style>
  <w:style w:type="character" w:customStyle="1" w:styleId="WW8Num51z4">
    <w:name w:val="WW8Num51z4"/>
    <w:rsid w:val="00F07310"/>
  </w:style>
  <w:style w:type="character" w:customStyle="1" w:styleId="WW8Num51z5">
    <w:name w:val="WW8Num51z5"/>
    <w:rsid w:val="00F07310"/>
  </w:style>
  <w:style w:type="character" w:customStyle="1" w:styleId="WW8Num51z6">
    <w:name w:val="WW8Num51z6"/>
    <w:rsid w:val="00F07310"/>
  </w:style>
  <w:style w:type="character" w:customStyle="1" w:styleId="WW8Num51z7">
    <w:name w:val="WW8Num51z7"/>
    <w:rsid w:val="00F07310"/>
  </w:style>
  <w:style w:type="character" w:customStyle="1" w:styleId="WW8Num51z8">
    <w:name w:val="WW8Num51z8"/>
    <w:rsid w:val="00F07310"/>
  </w:style>
  <w:style w:type="character" w:customStyle="1" w:styleId="WW8Num52z0">
    <w:name w:val="WW8Num52z0"/>
    <w:rsid w:val="00F07310"/>
    <w:rPr>
      <w:rFonts w:ascii="Wingdings" w:hAnsi="Wingdings" w:cs="Wingdings" w:hint="default"/>
    </w:rPr>
  </w:style>
  <w:style w:type="character" w:customStyle="1" w:styleId="WW8Num52z1">
    <w:name w:val="WW8Num52z1"/>
    <w:rsid w:val="00F07310"/>
    <w:rPr>
      <w:rFonts w:ascii="Courier New" w:hAnsi="Courier New" w:cs="Courier New" w:hint="default"/>
    </w:rPr>
  </w:style>
  <w:style w:type="character" w:customStyle="1" w:styleId="WW8Num52z3">
    <w:name w:val="WW8Num52z3"/>
    <w:rsid w:val="00F07310"/>
    <w:rPr>
      <w:rFonts w:ascii="Symbol" w:hAnsi="Symbol" w:cs="Symbol" w:hint="default"/>
    </w:rPr>
  </w:style>
  <w:style w:type="character" w:customStyle="1" w:styleId="WW8Num53z0">
    <w:name w:val="WW8Num53z0"/>
    <w:rsid w:val="00F07310"/>
    <w:rPr>
      <w:rFonts w:ascii="Verdana" w:hAnsi="Verdana" w:cs="Verdana" w:hint="default"/>
      <w:sz w:val="20"/>
    </w:rPr>
  </w:style>
  <w:style w:type="character" w:customStyle="1" w:styleId="WW8Num53z1">
    <w:name w:val="WW8Num53z1"/>
    <w:rsid w:val="00F07310"/>
  </w:style>
  <w:style w:type="character" w:customStyle="1" w:styleId="WW8Num53z2">
    <w:name w:val="WW8Num53z2"/>
    <w:rsid w:val="00F07310"/>
  </w:style>
  <w:style w:type="character" w:customStyle="1" w:styleId="WW8Num53z3">
    <w:name w:val="WW8Num53z3"/>
    <w:rsid w:val="00F07310"/>
  </w:style>
  <w:style w:type="character" w:customStyle="1" w:styleId="WW8Num53z4">
    <w:name w:val="WW8Num53z4"/>
    <w:rsid w:val="00F07310"/>
  </w:style>
  <w:style w:type="character" w:customStyle="1" w:styleId="WW8Num53z5">
    <w:name w:val="WW8Num53z5"/>
    <w:rsid w:val="00F07310"/>
  </w:style>
  <w:style w:type="character" w:customStyle="1" w:styleId="WW8Num53z6">
    <w:name w:val="WW8Num53z6"/>
    <w:rsid w:val="00F07310"/>
  </w:style>
  <w:style w:type="character" w:customStyle="1" w:styleId="WW8Num53z7">
    <w:name w:val="WW8Num53z7"/>
    <w:rsid w:val="00F07310"/>
  </w:style>
  <w:style w:type="character" w:customStyle="1" w:styleId="WW8Num53z8">
    <w:name w:val="WW8Num53z8"/>
    <w:rsid w:val="00F07310"/>
  </w:style>
  <w:style w:type="character" w:customStyle="1" w:styleId="WW8Num54z0">
    <w:name w:val="WW8Num54z0"/>
    <w:rsid w:val="00F07310"/>
    <w:rPr>
      <w:rFonts w:hint="default"/>
    </w:rPr>
  </w:style>
  <w:style w:type="character" w:customStyle="1" w:styleId="WW8Num54z1">
    <w:name w:val="WW8Num54z1"/>
    <w:rsid w:val="00F07310"/>
  </w:style>
  <w:style w:type="character" w:customStyle="1" w:styleId="WW8Num54z2">
    <w:name w:val="WW8Num54z2"/>
    <w:rsid w:val="00F07310"/>
  </w:style>
  <w:style w:type="character" w:customStyle="1" w:styleId="WW8Num54z3">
    <w:name w:val="WW8Num54z3"/>
    <w:rsid w:val="00F07310"/>
  </w:style>
  <w:style w:type="character" w:customStyle="1" w:styleId="WW8Num54z4">
    <w:name w:val="WW8Num54z4"/>
    <w:rsid w:val="00F07310"/>
  </w:style>
  <w:style w:type="character" w:customStyle="1" w:styleId="WW8Num54z5">
    <w:name w:val="WW8Num54z5"/>
    <w:rsid w:val="00F07310"/>
  </w:style>
  <w:style w:type="character" w:customStyle="1" w:styleId="WW8Num54z6">
    <w:name w:val="WW8Num54z6"/>
    <w:rsid w:val="00F07310"/>
  </w:style>
  <w:style w:type="character" w:customStyle="1" w:styleId="WW8Num54z7">
    <w:name w:val="WW8Num54z7"/>
    <w:rsid w:val="00F07310"/>
  </w:style>
  <w:style w:type="character" w:customStyle="1" w:styleId="WW8Num54z8">
    <w:name w:val="WW8Num54z8"/>
    <w:rsid w:val="00F07310"/>
  </w:style>
  <w:style w:type="character" w:customStyle="1" w:styleId="Domylnaczcionkaakapitu4">
    <w:name w:val="Domyślna czcionka akapitu4"/>
    <w:rsid w:val="00F07310"/>
  </w:style>
  <w:style w:type="character" w:customStyle="1" w:styleId="WW8Num9z2">
    <w:name w:val="WW8Num9z2"/>
    <w:rsid w:val="00F07310"/>
    <w:rPr>
      <w:rFonts w:cs="Times New Roman"/>
      <w:b w:val="0"/>
      <w:i w:val="0"/>
    </w:rPr>
  </w:style>
  <w:style w:type="character" w:customStyle="1" w:styleId="WW8Num14z1">
    <w:name w:val="WW8Num14z1"/>
    <w:rsid w:val="00F07310"/>
    <w:rPr>
      <w:rFonts w:ascii="OpenSymbol" w:hAnsi="OpenSymbol" w:cs="Times New Roman"/>
      <w:b w:val="0"/>
    </w:rPr>
  </w:style>
  <w:style w:type="character" w:customStyle="1" w:styleId="WW8Num15z1">
    <w:name w:val="WW8Num15z1"/>
    <w:rsid w:val="00F07310"/>
    <w:rPr>
      <w:rFonts w:ascii="OpenSymbol" w:hAnsi="OpenSymbol" w:cs="OpenSymbol"/>
    </w:rPr>
  </w:style>
  <w:style w:type="character" w:customStyle="1" w:styleId="WW8Num16z1">
    <w:name w:val="WW8Num16z1"/>
    <w:rsid w:val="00F07310"/>
    <w:rPr>
      <w:rFonts w:ascii="OpenSymbol" w:hAnsi="OpenSymbol" w:cs="Times New Roman"/>
    </w:rPr>
  </w:style>
  <w:style w:type="character" w:customStyle="1" w:styleId="WW8Num24z1">
    <w:name w:val="WW8Num24z1"/>
    <w:rsid w:val="00F07310"/>
    <w:rPr>
      <w:rFonts w:cs="Verdana"/>
    </w:rPr>
  </w:style>
  <w:style w:type="character" w:customStyle="1" w:styleId="WW8Num24z2">
    <w:name w:val="WW8Num24z2"/>
    <w:rsid w:val="00F07310"/>
  </w:style>
  <w:style w:type="character" w:customStyle="1" w:styleId="WW8Num24z3">
    <w:name w:val="WW8Num24z3"/>
    <w:rsid w:val="00F07310"/>
  </w:style>
  <w:style w:type="character" w:customStyle="1" w:styleId="WW8Num24z4">
    <w:name w:val="WW8Num24z4"/>
    <w:rsid w:val="00F07310"/>
  </w:style>
  <w:style w:type="character" w:customStyle="1" w:styleId="WW8Num24z5">
    <w:name w:val="WW8Num24z5"/>
    <w:rsid w:val="00F07310"/>
  </w:style>
  <w:style w:type="character" w:customStyle="1" w:styleId="WW8Num24z6">
    <w:name w:val="WW8Num24z6"/>
    <w:rsid w:val="00F07310"/>
  </w:style>
  <w:style w:type="character" w:customStyle="1" w:styleId="WW8Num24z7">
    <w:name w:val="WW8Num24z7"/>
    <w:rsid w:val="00F07310"/>
  </w:style>
  <w:style w:type="character" w:customStyle="1" w:styleId="WW8Num24z8">
    <w:name w:val="WW8Num24z8"/>
    <w:rsid w:val="00F07310"/>
  </w:style>
  <w:style w:type="character" w:customStyle="1" w:styleId="WW8Num28z1">
    <w:name w:val="WW8Num28z1"/>
    <w:rsid w:val="00F07310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15z3">
    <w:name w:val="WW8Num15z3"/>
    <w:rsid w:val="00F0731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6z1">
    <w:name w:val="WW8Num6z1"/>
    <w:rsid w:val="00F07310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07310"/>
    <w:rPr>
      <w:rFonts w:cs="Times New Roman"/>
      <w:b w:val="0"/>
      <w:i w:val="0"/>
    </w:rPr>
  </w:style>
  <w:style w:type="character" w:customStyle="1" w:styleId="WW8Num16z3">
    <w:name w:val="WW8Num16z3"/>
    <w:rsid w:val="00F0731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07310"/>
    <w:rPr>
      <w:rFonts w:ascii="OpenSymbol" w:hAnsi="OpenSymbol" w:cs="Times New Roman"/>
    </w:rPr>
  </w:style>
  <w:style w:type="character" w:customStyle="1" w:styleId="WW8Num25z1">
    <w:name w:val="WW8Num25z1"/>
    <w:rsid w:val="00F07310"/>
    <w:rPr>
      <w:rFonts w:cs="Verdana"/>
    </w:rPr>
  </w:style>
  <w:style w:type="character" w:customStyle="1" w:styleId="WW8Num25z2">
    <w:name w:val="WW8Num25z2"/>
    <w:rsid w:val="00F07310"/>
  </w:style>
  <w:style w:type="character" w:customStyle="1" w:styleId="WW8Num25z3">
    <w:name w:val="WW8Num25z3"/>
    <w:rsid w:val="00F07310"/>
  </w:style>
  <w:style w:type="character" w:customStyle="1" w:styleId="WW8Num25z4">
    <w:name w:val="WW8Num25z4"/>
    <w:rsid w:val="00F07310"/>
  </w:style>
  <w:style w:type="character" w:customStyle="1" w:styleId="WW8Num25z5">
    <w:name w:val="WW8Num25z5"/>
    <w:rsid w:val="00F07310"/>
  </w:style>
  <w:style w:type="character" w:customStyle="1" w:styleId="WW8Num25z6">
    <w:name w:val="WW8Num25z6"/>
    <w:rsid w:val="00F07310"/>
  </w:style>
  <w:style w:type="character" w:customStyle="1" w:styleId="WW8Num25z7">
    <w:name w:val="WW8Num25z7"/>
    <w:rsid w:val="00F07310"/>
  </w:style>
  <w:style w:type="character" w:customStyle="1" w:styleId="WW8Num25z8">
    <w:name w:val="WW8Num25z8"/>
    <w:rsid w:val="00F07310"/>
  </w:style>
  <w:style w:type="character" w:customStyle="1" w:styleId="WW8Num29z1">
    <w:name w:val="WW8Num29z1"/>
    <w:rsid w:val="00F07310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1">
    <w:name w:val="WW8Num46z1"/>
    <w:rsid w:val="00F07310"/>
    <w:rPr>
      <w:rFonts w:ascii="OpenSymbol" w:hAnsi="OpenSymbol" w:cs="OpenSymbol"/>
    </w:rPr>
  </w:style>
  <w:style w:type="character" w:customStyle="1" w:styleId="Domylnaczcionkaakapitu3">
    <w:name w:val="Domyślna czcionka akapitu3"/>
    <w:rsid w:val="00F07310"/>
  </w:style>
  <w:style w:type="character" w:customStyle="1" w:styleId="WW8Num2z1">
    <w:name w:val="WW8Num2z1"/>
    <w:rsid w:val="00F07310"/>
    <w:rPr>
      <w:rFonts w:ascii="Courier New" w:hAnsi="Courier New" w:cs="Wingdings"/>
    </w:rPr>
  </w:style>
  <w:style w:type="character" w:customStyle="1" w:styleId="WW8Num2z2">
    <w:name w:val="WW8Num2z2"/>
    <w:rsid w:val="00F07310"/>
    <w:rPr>
      <w:rFonts w:cs="Times New Roman"/>
    </w:rPr>
  </w:style>
  <w:style w:type="character" w:customStyle="1" w:styleId="WW8Num7z1">
    <w:name w:val="WW8Num7z1"/>
    <w:rsid w:val="00F07310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07310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07310"/>
    <w:rPr>
      <w:rFonts w:cs="Times New Roman"/>
    </w:rPr>
  </w:style>
  <w:style w:type="character" w:customStyle="1" w:styleId="WW8Num15z2">
    <w:name w:val="WW8Num15z2"/>
    <w:rsid w:val="00F07310"/>
    <w:rPr>
      <w:rFonts w:cs="Times New Roman"/>
      <w:b w:val="0"/>
      <w:i w:val="0"/>
    </w:rPr>
  </w:style>
  <w:style w:type="character" w:customStyle="1" w:styleId="WW8Num16z2">
    <w:name w:val="WW8Num16z2"/>
    <w:rsid w:val="00F07310"/>
  </w:style>
  <w:style w:type="character" w:customStyle="1" w:styleId="WW8Num23z1">
    <w:name w:val="WW8Num23z1"/>
    <w:rsid w:val="00F07310"/>
  </w:style>
  <w:style w:type="character" w:customStyle="1" w:styleId="WW8Num23z2">
    <w:name w:val="WW8Num23z2"/>
    <w:rsid w:val="00F07310"/>
  </w:style>
  <w:style w:type="character" w:customStyle="1" w:styleId="WW8Num23z3">
    <w:name w:val="WW8Num23z3"/>
    <w:rsid w:val="00F07310"/>
  </w:style>
  <w:style w:type="character" w:customStyle="1" w:styleId="WW8Num23z4">
    <w:name w:val="WW8Num23z4"/>
    <w:rsid w:val="00F07310"/>
  </w:style>
  <w:style w:type="character" w:customStyle="1" w:styleId="WW8Num23z5">
    <w:name w:val="WW8Num23z5"/>
    <w:rsid w:val="00F07310"/>
  </w:style>
  <w:style w:type="character" w:customStyle="1" w:styleId="WW8Num23z6">
    <w:name w:val="WW8Num23z6"/>
    <w:rsid w:val="00F07310"/>
  </w:style>
  <w:style w:type="character" w:customStyle="1" w:styleId="WW8Num23z7">
    <w:name w:val="WW8Num23z7"/>
    <w:rsid w:val="00F07310"/>
  </w:style>
  <w:style w:type="character" w:customStyle="1" w:styleId="WW8Num23z8">
    <w:name w:val="WW8Num23z8"/>
    <w:rsid w:val="00F07310"/>
  </w:style>
  <w:style w:type="character" w:customStyle="1" w:styleId="WW8Num26z1">
    <w:name w:val="WW8Num26z1"/>
    <w:rsid w:val="00F07310"/>
  </w:style>
  <w:style w:type="character" w:customStyle="1" w:styleId="WW8Num26z2">
    <w:name w:val="WW8Num26z2"/>
    <w:rsid w:val="00F07310"/>
  </w:style>
  <w:style w:type="character" w:customStyle="1" w:styleId="WW8Num26z3">
    <w:name w:val="WW8Num26z3"/>
    <w:rsid w:val="00F07310"/>
  </w:style>
  <w:style w:type="character" w:customStyle="1" w:styleId="WW8Num26z4">
    <w:name w:val="WW8Num26z4"/>
    <w:rsid w:val="00F07310"/>
  </w:style>
  <w:style w:type="character" w:customStyle="1" w:styleId="WW8Num26z5">
    <w:name w:val="WW8Num26z5"/>
    <w:rsid w:val="00F07310"/>
  </w:style>
  <w:style w:type="character" w:customStyle="1" w:styleId="WW8Num26z6">
    <w:name w:val="WW8Num26z6"/>
    <w:rsid w:val="00F07310"/>
  </w:style>
  <w:style w:type="character" w:customStyle="1" w:styleId="WW8Num26z7">
    <w:name w:val="WW8Num26z7"/>
    <w:rsid w:val="00F07310"/>
  </w:style>
  <w:style w:type="character" w:customStyle="1" w:styleId="WW8Num26z8">
    <w:name w:val="WW8Num26z8"/>
    <w:rsid w:val="00F07310"/>
  </w:style>
  <w:style w:type="character" w:customStyle="1" w:styleId="WW8Num28z2">
    <w:name w:val="WW8Num28z2"/>
    <w:rsid w:val="00F07310"/>
  </w:style>
  <w:style w:type="character" w:customStyle="1" w:styleId="WW8Num28z3">
    <w:name w:val="WW8Num28z3"/>
    <w:rsid w:val="00F07310"/>
  </w:style>
  <w:style w:type="character" w:customStyle="1" w:styleId="WW8Num28z4">
    <w:name w:val="WW8Num28z4"/>
    <w:rsid w:val="00F07310"/>
  </w:style>
  <w:style w:type="character" w:customStyle="1" w:styleId="WW8Num28z5">
    <w:name w:val="WW8Num28z5"/>
    <w:rsid w:val="00F07310"/>
  </w:style>
  <w:style w:type="character" w:customStyle="1" w:styleId="WW8Num28z6">
    <w:name w:val="WW8Num28z6"/>
    <w:rsid w:val="00F07310"/>
  </w:style>
  <w:style w:type="character" w:customStyle="1" w:styleId="WW8Num28z7">
    <w:name w:val="WW8Num28z7"/>
    <w:rsid w:val="00F07310"/>
  </w:style>
  <w:style w:type="character" w:customStyle="1" w:styleId="WW8Num28z8">
    <w:name w:val="WW8Num28z8"/>
    <w:rsid w:val="00F07310"/>
  </w:style>
  <w:style w:type="character" w:customStyle="1" w:styleId="WW8Num29z2">
    <w:name w:val="WW8Num29z2"/>
    <w:rsid w:val="00F07310"/>
  </w:style>
  <w:style w:type="character" w:customStyle="1" w:styleId="WW8Num29z3">
    <w:name w:val="WW8Num29z3"/>
    <w:rsid w:val="00F07310"/>
  </w:style>
  <w:style w:type="character" w:customStyle="1" w:styleId="WW8Num29z4">
    <w:name w:val="WW8Num29z4"/>
    <w:rsid w:val="00F07310"/>
  </w:style>
  <w:style w:type="character" w:customStyle="1" w:styleId="WW8Num29z5">
    <w:name w:val="WW8Num29z5"/>
    <w:rsid w:val="00F07310"/>
  </w:style>
  <w:style w:type="character" w:customStyle="1" w:styleId="WW8Num29z6">
    <w:name w:val="WW8Num29z6"/>
    <w:rsid w:val="00F07310"/>
  </w:style>
  <w:style w:type="character" w:customStyle="1" w:styleId="WW8Num29z7">
    <w:name w:val="WW8Num29z7"/>
    <w:rsid w:val="00F07310"/>
  </w:style>
  <w:style w:type="character" w:customStyle="1" w:styleId="WW8Num29z8">
    <w:name w:val="WW8Num29z8"/>
    <w:rsid w:val="00F07310"/>
  </w:style>
  <w:style w:type="character" w:customStyle="1" w:styleId="WW8Num30z1">
    <w:name w:val="WW8Num30z1"/>
    <w:rsid w:val="00F07310"/>
    <w:rPr>
      <w:rFonts w:cs="Times New Roman"/>
    </w:rPr>
  </w:style>
  <w:style w:type="character" w:customStyle="1" w:styleId="WW8Num30z2">
    <w:name w:val="WW8Num30z2"/>
    <w:rsid w:val="00F07310"/>
  </w:style>
  <w:style w:type="character" w:customStyle="1" w:styleId="WW8Num30z3">
    <w:name w:val="WW8Num30z3"/>
    <w:rsid w:val="00F07310"/>
  </w:style>
  <w:style w:type="character" w:customStyle="1" w:styleId="WW8Num30z4">
    <w:name w:val="WW8Num30z4"/>
    <w:rsid w:val="00F07310"/>
  </w:style>
  <w:style w:type="character" w:customStyle="1" w:styleId="WW8Num30z5">
    <w:name w:val="WW8Num30z5"/>
    <w:rsid w:val="00F07310"/>
  </w:style>
  <w:style w:type="character" w:customStyle="1" w:styleId="WW8Num30z6">
    <w:name w:val="WW8Num30z6"/>
    <w:rsid w:val="00F07310"/>
  </w:style>
  <w:style w:type="character" w:customStyle="1" w:styleId="WW8Num30z7">
    <w:name w:val="WW8Num30z7"/>
    <w:rsid w:val="00F07310"/>
  </w:style>
  <w:style w:type="character" w:customStyle="1" w:styleId="WW8Num30z8">
    <w:name w:val="WW8Num30z8"/>
    <w:rsid w:val="00F07310"/>
  </w:style>
  <w:style w:type="character" w:customStyle="1" w:styleId="WW8Num31z1">
    <w:name w:val="WW8Num31z1"/>
    <w:rsid w:val="00F07310"/>
  </w:style>
  <w:style w:type="character" w:customStyle="1" w:styleId="WW8Num31z2">
    <w:name w:val="WW8Num31z2"/>
    <w:rsid w:val="00F07310"/>
  </w:style>
  <w:style w:type="character" w:customStyle="1" w:styleId="WW8Num31z3">
    <w:name w:val="WW8Num31z3"/>
    <w:rsid w:val="00F07310"/>
  </w:style>
  <w:style w:type="character" w:customStyle="1" w:styleId="WW8Num31z4">
    <w:name w:val="WW8Num31z4"/>
    <w:rsid w:val="00F07310"/>
  </w:style>
  <w:style w:type="character" w:customStyle="1" w:styleId="WW8Num31z5">
    <w:name w:val="WW8Num31z5"/>
    <w:rsid w:val="00F07310"/>
  </w:style>
  <w:style w:type="character" w:customStyle="1" w:styleId="WW8Num31z6">
    <w:name w:val="WW8Num31z6"/>
    <w:rsid w:val="00F07310"/>
  </w:style>
  <w:style w:type="character" w:customStyle="1" w:styleId="WW8Num31z7">
    <w:name w:val="WW8Num31z7"/>
    <w:rsid w:val="00F07310"/>
  </w:style>
  <w:style w:type="character" w:customStyle="1" w:styleId="WW8Num31z8">
    <w:name w:val="WW8Num31z8"/>
    <w:rsid w:val="00F07310"/>
  </w:style>
  <w:style w:type="character" w:customStyle="1" w:styleId="WW8Num32z1">
    <w:name w:val="WW8Num32z1"/>
    <w:rsid w:val="00F07310"/>
  </w:style>
  <w:style w:type="character" w:customStyle="1" w:styleId="WW8Num32z2">
    <w:name w:val="WW8Num32z2"/>
    <w:rsid w:val="00F07310"/>
  </w:style>
  <w:style w:type="character" w:customStyle="1" w:styleId="WW8Num32z3">
    <w:name w:val="WW8Num32z3"/>
    <w:rsid w:val="00F07310"/>
  </w:style>
  <w:style w:type="character" w:customStyle="1" w:styleId="WW8Num32z4">
    <w:name w:val="WW8Num32z4"/>
    <w:rsid w:val="00F07310"/>
  </w:style>
  <w:style w:type="character" w:customStyle="1" w:styleId="WW8Num32z5">
    <w:name w:val="WW8Num32z5"/>
    <w:rsid w:val="00F07310"/>
  </w:style>
  <w:style w:type="character" w:customStyle="1" w:styleId="WW8Num32z6">
    <w:name w:val="WW8Num32z6"/>
    <w:rsid w:val="00F07310"/>
  </w:style>
  <w:style w:type="character" w:customStyle="1" w:styleId="WW8Num32z7">
    <w:name w:val="WW8Num32z7"/>
    <w:rsid w:val="00F07310"/>
  </w:style>
  <w:style w:type="character" w:customStyle="1" w:styleId="WW8Num32z8">
    <w:name w:val="WW8Num32z8"/>
    <w:rsid w:val="00F07310"/>
  </w:style>
  <w:style w:type="character" w:customStyle="1" w:styleId="WW8Num33z1">
    <w:name w:val="WW8Num33z1"/>
    <w:rsid w:val="00F07310"/>
  </w:style>
  <w:style w:type="character" w:customStyle="1" w:styleId="WW8Num33z2">
    <w:name w:val="WW8Num33z2"/>
    <w:rsid w:val="00F07310"/>
  </w:style>
  <w:style w:type="character" w:customStyle="1" w:styleId="WW8Num33z3">
    <w:name w:val="WW8Num33z3"/>
    <w:rsid w:val="00F07310"/>
  </w:style>
  <w:style w:type="character" w:customStyle="1" w:styleId="WW8Num33z4">
    <w:name w:val="WW8Num33z4"/>
    <w:rsid w:val="00F07310"/>
  </w:style>
  <w:style w:type="character" w:customStyle="1" w:styleId="WW8Num33z5">
    <w:name w:val="WW8Num33z5"/>
    <w:rsid w:val="00F07310"/>
  </w:style>
  <w:style w:type="character" w:customStyle="1" w:styleId="WW8Num33z6">
    <w:name w:val="WW8Num33z6"/>
    <w:rsid w:val="00F07310"/>
  </w:style>
  <w:style w:type="character" w:customStyle="1" w:styleId="WW8Num33z7">
    <w:name w:val="WW8Num33z7"/>
    <w:rsid w:val="00F07310"/>
  </w:style>
  <w:style w:type="character" w:customStyle="1" w:styleId="WW8Num33z8">
    <w:name w:val="WW8Num33z8"/>
    <w:rsid w:val="00F07310"/>
  </w:style>
  <w:style w:type="character" w:customStyle="1" w:styleId="WW8Num34z2">
    <w:name w:val="WW8Num34z2"/>
    <w:rsid w:val="00F07310"/>
  </w:style>
  <w:style w:type="character" w:customStyle="1" w:styleId="WW8Num34z3">
    <w:name w:val="WW8Num34z3"/>
    <w:rsid w:val="00F07310"/>
  </w:style>
  <w:style w:type="character" w:customStyle="1" w:styleId="WW8Num34z4">
    <w:name w:val="WW8Num34z4"/>
    <w:rsid w:val="00F07310"/>
  </w:style>
  <w:style w:type="character" w:customStyle="1" w:styleId="WW8Num34z5">
    <w:name w:val="WW8Num34z5"/>
    <w:rsid w:val="00F07310"/>
  </w:style>
  <w:style w:type="character" w:customStyle="1" w:styleId="WW8Num34z6">
    <w:name w:val="WW8Num34z6"/>
    <w:rsid w:val="00F07310"/>
  </w:style>
  <w:style w:type="character" w:customStyle="1" w:styleId="WW8Num34z7">
    <w:name w:val="WW8Num34z7"/>
    <w:rsid w:val="00F07310"/>
  </w:style>
  <w:style w:type="character" w:customStyle="1" w:styleId="WW8Num34z8">
    <w:name w:val="WW8Num34z8"/>
    <w:rsid w:val="00F07310"/>
  </w:style>
  <w:style w:type="character" w:customStyle="1" w:styleId="WW8Num35z1">
    <w:name w:val="WW8Num35z1"/>
    <w:rsid w:val="00F07310"/>
    <w:rPr>
      <w:rFonts w:ascii="OpenSymbol" w:hAnsi="OpenSymbol" w:cs="Times New Roman"/>
      <w:b w:val="0"/>
    </w:rPr>
  </w:style>
  <w:style w:type="character" w:customStyle="1" w:styleId="WW8Num46z2">
    <w:name w:val="WW8Num46z2"/>
    <w:rsid w:val="00F07310"/>
  </w:style>
  <w:style w:type="character" w:customStyle="1" w:styleId="WW8Num46z3">
    <w:name w:val="WW8Num46z3"/>
    <w:rsid w:val="00F07310"/>
  </w:style>
  <w:style w:type="character" w:customStyle="1" w:styleId="WW8Num46z4">
    <w:name w:val="WW8Num46z4"/>
    <w:rsid w:val="00F07310"/>
  </w:style>
  <w:style w:type="character" w:customStyle="1" w:styleId="WW8Num46z5">
    <w:name w:val="WW8Num46z5"/>
    <w:rsid w:val="00F07310"/>
  </w:style>
  <w:style w:type="character" w:customStyle="1" w:styleId="WW8Num46z6">
    <w:name w:val="WW8Num46z6"/>
    <w:rsid w:val="00F07310"/>
  </w:style>
  <w:style w:type="character" w:customStyle="1" w:styleId="WW8Num46z7">
    <w:name w:val="WW8Num46z7"/>
    <w:rsid w:val="00F07310"/>
  </w:style>
  <w:style w:type="character" w:customStyle="1" w:styleId="WW8Num46z8">
    <w:name w:val="WW8Num46z8"/>
    <w:rsid w:val="00F07310"/>
  </w:style>
  <w:style w:type="character" w:customStyle="1" w:styleId="WW8Num48z4">
    <w:name w:val="WW8Num48z4"/>
    <w:rsid w:val="00F07310"/>
  </w:style>
  <w:style w:type="character" w:customStyle="1" w:styleId="WW8Num48z5">
    <w:name w:val="WW8Num48z5"/>
    <w:rsid w:val="00F07310"/>
  </w:style>
  <w:style w:type="character" w:customStyle="1" w:styleId="WW8Num48z6">
    <w:name w:val="WW8Num48z6"/>
    <w:rsid w:val="00F07310"/>
  </w:style>
  <w:style w:type="character" w:customStyle="1" w:styleId="WW8Num48z7">
    <w:name w:val="WW8Num48z7"/>
    <w:rsid w:val="00F07310"/>
  </w:style>
  <w:style w:type="character" w:customStyle="1" w:styleId="WW8Num48z8">
    <w:name w:val="WW8Num48z8"/>
    <w:rsid w:val="00F07310"/>
  </w:style>
  <w:style w:type="character" w:customStyle="1" w:styleId="WW8Num50z2">
    <w:name w:val="WW8Num50z2"/>
    <w:rsid w:val="00F07310"/>
  </w:style>
  <w:style w:type="character" w:customStyle="1" w:styleId="WW8Num50z4">
    <w:name w:val="WW8Num50z4"/>
    <w:rsid w:val="00F07310"/>
  </w:style>
  <w:style w:type="character" w:customStyle="1" w:styleId="WW8Num50z5">
    <w:name w:val="WW8Num50z5"/>
    <w:rsid w:val="00F07310"/>
  </w:style>
  <w:style w:type="character" w:customStyle="1" w:styleId="WW8Num50z6">
    <w:name w:val="WW8Num50z6"/>
    <w:rsid w:val="00F07310"/>
  </w:style>
  <w:style w:type="character" w:customStyle="1" w:styleId="WW8Num50z7">
    <w:name w:val="WW8Num50z7"/>
    <w:rsid w:val="00F07310"/>
  </w:style>
  <w:style w:type="character" w:customStyle="1" w:styleId="WW8Num50z8">
    <w:name w:val="WW8Num50z8"/>
    <w:rsid w:val="00F07310"/>
  </w:style>
  <w:style w:type="character" w:customStyle="1" w:styleId="WW8Num52z2">
    <w:name w:val="WW8Num52z2"/>
    <w:rsid w:val="00F07310"/>
  </w:style>
  <w:style w:type="character" w:customStyle="1" w:styleId="WW8Num52z4">
    <w:name w:val="WW8Num52z4"/>
    <w:rsid w:val="00F07310"/>
  </w:style>
  <w:style w:type="character" w:customStyle="1" w:styleId="WW8Num52z5">
    <w:name w:val="WW8Num52z5"/>
    <w:rsid w:val="00F07310"/>
  </w:style>
  <w:style w:type="character" w:customStyle="1" w:styleId="WW8Num52z6">
    <w:name w:val="WW8Num52z6"/>
    <w:rsid w:val="00F07310"/>
  </w:style>
  <w:style w:type="character" w:customStyle="1" w:styleId="WW8Num52z7">
    <w:name w:val="WW8Num52z7"/>
    <w:rsid w:val="00F07310"/>
  </w:style>
  <w:style w:type="character" w:customStyle="1" w:styleId="WW8Num52z8">
    <w:name w:val="WW8Num52z8"/>
    <w:rsid w:val="00F07310"/>
  </w:style>
  <w:style w:type="character" w:customStyle="1" w:styleId="WW8Num55z0">
    <w:name w:val="WW8Num55z0"/>
    <w:rsid w:val="00F0731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07310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07310"/>
  </w:style>
  <w:style w:type="character" w:customStyle="1" w:styleId="WW8Num56z2">
    <w:name w:val="WW8Num56z2"/>
    <w:rsid w:val="00F07310"/>
  </w:style>
  <w:style w:type="character" w:customStyle="1" w:styleId="WW8Num56z3">
    <w:name w:val="WW8Num56z3"/>
    <w:rsid w:val="00F07310"/>
  </w:style>
  <w:style w:type="character" w:customStyle="1" w:styleId="WW8Num56z4">
    <w:name w:val="WW8Num56z4"/>
    <w:rsid w:val="00F07310"/>
  </w:style>
  <w:style w:type="character" w:customStyle="1" w:styleId="WW8Num56z5">
    <w:name w:val="WW8Num56z5"/>
    <w:rsid w:val="00F07310"/>
  </w:style>
  <w:style w:type="character" w:customStyle="1" w:styleId="WW8Num56z6">
    <w:name w:val="WW8Num56z6"/>
    <w:rsid w:val="00F07310"/>
  </w:style>
  <w:style w:type="character" w:customStyle="1" w:styleId="WW8Num56z7">
    <w:name w:val="WW8Num56z7"/>
    <w:rsid w:val="00F07310"/>
  </w:style>
  <w:style w:type="character" w:customStyle="1" w:styleId="WW8Num56z8">
    <w:name w:val="WW8Num56z8"/>
    <w:rsid w:val="00F07310"/>
  </w:style>
  <w:style w:type="character" w:customStyle="1" w:styleId="WW8Num57z0">
    <w:name w:val="WW8Num57z0"/>
    <w:rsid w:val="00F0731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07310"/>
  </w:style>
  <w:style w:type="character" w:customStyle="1" w:styleId="WW8Num57z2">
    <w:name w:val="WW8Num57z2"/>
    <w:rsid w:val="00F07310"/>
  </w:style>
  <w:style w:type="character" w:customStyle="1" w:styleId="WW8Num57z3">
    <w:name w:val="WW8Num57z3"/>
    <w:rsid w:val="00F07310"/>
  </w:style>
  <w:style w:type="character" w:customStyle="1" w:styleId="WW8Num57z4">
    <w:name w:val="WW8Num57z4"/>
    <w:rsid w:val="00F07310"/>
  </w:style>
  <w:style w:type="character" w:customStyle="1" w:styleId="WW8Num57z5">
    <w:name w:val="WW8Num57z5"/>
    <w:rsid w:val="00F07310"/>
  </w:style>
  <w:style w:type="character" w:customStyle="1" w:styleId="WW8Num57z6">
    <w:name w:val="WW8Num57z6"/>
    <w:rsid w:val="00F07310"/>
  </w:style>
  <w:style w:type="character" w:customStyle="1" w:styleId="WW8Num57z7">
    <w:name w:val="WW8Num57z7"/>
    <w:rsid w:val="00F07310"/>
  </w:style>
  <w:style w:type="character" w:customStyle="1" w:styleId="WW8Num57z8">
    <w:name w:val="WW8Num57z8"/>
    <w:rsid w:val="00F07310"/>
  </w:style>
  <w:style w:type="character" w:customStyle="1" w:styleId="WW8Num58z0">
    <w:name w:val="WW8Num58z0"/>
    <w:rsid w:val="00F0731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07310"/>
  </w:style>
  <w:style w:type="character" w:customStyle="1" w:styleId="WW8Num58z2">
    <w:name w:val="WW8Num58z2"/>
    <w:rsid w:val="00F07310"/>
  </w:style>
  <w:style w:type="character" w:customStyle="1" w:styleId="WW8Num58z3">
    <w:name w:val="WW8Num58z3"/>
    <w:rsid w:val="00F07310"/>
  </w:style>
  <w:style w:type="character" w:customStyle="1" w:styleId="WW8Num58z4">
    <w:name w:val="WW8Num58z4"/>
    <w:rsid w:val="00F07310"/>
  </w:style>
  <w:style w:type="character" w:customStyle="1" w:styleId="WW8Num58z5">
    <w:name w:val="WW8Num58z5"/>
    <w:rsid w:val="00F07310"/>
  </w:style>
  <w:style w:type="character" w:customStyle="1" w:styleId="WW8Num58z6">
    <w:name w:val="WW8Num58z6"/>
    <w:rsid w:val="00F07310"/>
  </w:style>
  <w:style w:type="character" w:customStyle="1" w:styleId="WW8Num58z7">
    <w:name w:val="WW8Num58z7"/>
    <w:rsid w:val="00F07310"/>
  </w:style>
  <w:style w:type="character" w:customStyle="1" w:styleId="WW8Num58z8">
    <w:name w:val="WW8Num58z8"/>
    <w:rsid w:val="00F07310"/>
  </w:style>
  <w:style w:type="character" w:customStyle="1" w:styleId="WW8Num59z0">
    <w:name w:val="WW8Num59z0"/>
    <w:rsid w:val="00F0731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07310"/>
  </w:style>
  <w:style w:type="character" w:customStyle="1" w:styleId="WW8Num59z2">
    <w:name w:val="WW8Num59z2"/>
    <w:rsid w:val="00F07310"/>
  </w:style>
  <w:style w:type="character" w:customStyle="1" w:styleId="WW8Num59z3">
    <w:name w:val="WW8Num59z3"/>
    <w:rsid w:val="00F07310"/>
  </w:style>
  <w:style w:type="character" w:customStyle="1" w:styleId="WW8Num59z4">
    <w:name w:val="WW8Num59z4"/>
    <w:rsid w:val="00F07310"/>
  </w:style>
  <w:style w:type="character" w:customStyle="1" w:styleId="WW8Num59z5">
    <w:name w:val="WW8Num59z5"/>
    <w:rsid w:val="00F07310"/>
  </w:style>
  <w:style w:type="character" w:customStyle="1" w:styleId="WW8Num59z6">
    <w:name w:val="WW8Num59z6"/>
    <w:rsid w:val="00F07310"/>
  </w:style>
  <w:style w:type="character" w:customStyle="1" w:styleId="WW8Num59z7">
    <w:name w:val="WW8Num59z7"/>
    <w:rsid w:val="00F07310"/>
  </w:style>
  <w:style w:type="character" w:customStyle="1" w:styleId="WW8Num59z8">
    <w:name w:val="WW8Num59z8"/>
    <w:rsid w:val="00F07310"/>
  </w:style>
  <w:style w:type="character" w:customStyle="1" w:styleId="WW8Num60z0">
    <w:name w:val="WW8Num60z0"/>
    <w:rsid w:val="00F0731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07310"/>
  </w:style>
  <w:style w:type="character" w:customStyle="1" w:styleId="WW8Num60z2">
    <w:name w:val="WW8Num60z2"/>
    <w:rsid w:val="00F07310"/>
  </w:style>
  <w:style w:type="character" w:customStyle="1" w:styleId="WW8Num60z3">
    <w:name w:val="WW8Num60z3"/>
    <w:rsid w:val="00F07310"/>
  </w:style>
  <w:style w:type="character" w:customStyle="1" w:styleId="WW8Num60z4">
    <w:name w:val="WW8Num60z4"/>
    <w:rsid w:val="00F07310"/>
  </w:style>
  <w:style w:type="character" w:customStyle="1" w:styleId="WW8Num60z5">
    <w:name w:val="WW8Num60z5"/>
    <w:rsid w:val="00F07310"/>
  </w:style>
  <w:style w:type="character" w:customStyle="1" w:styleId="WW8Num60z6">
    <w:name w:val="WW8Num60z6"/>
    <w:rsid w:val="00F07310"/>
  </w:style>
  <w:style w:type="character" w:customStyle="1" w:styleId="WW8Num60z7">
    <w:name w:val="WW8Num60z7"/>
    <w:rsid w:val="00F07310"/>
  </w:style>
  <w:style w:type="character" w:customStyle="1" w:styleId="WW8Num60z8">
    <w:name w:val="WW8Num60z8"/>
    <w:rsid w:val="00F07310"/>
  </w:style>
  <w:style w:type="character" w:customStyle="1" w:styleId="WW8Num61z0">
    <w:name w:val="WW8Num61z0"/>
    <w:rsid w:val="00F07310"/>
    <w:rPr>
      <w:rFonts w:ascii="Symbol" w:hAnsi="Symbol" w:cs="Symbol" w:hint="default"/>
    </w:rPr>
  </w:style>
  <w:style w:type="character" w:customStyle="1" w:styleId="WW8Num61z1">
    <w:name w:val="WW8Num61z1"/>
    <w:rsid w:val="00F07310"/>
    <w:rPr>
      <w:rFonts w:ascii="Courier New" w:hAnsi="Courier New" w:cs="Courier New" w:hint="default"/>
    </w:rPr>
  </w:style>
  <w:style w:type="character" w:customStyle="1" w:styleId="WW8Num61z2">
    <w:name w:val="WW8Num61z2"/>
    <w:rsid w:val="00F07310"/>
    <w:rPr>
      <w:rFonts w:ascii="Wingdings" w:hAnsi="Wingdings" w:cs="Wingdings" w:hint="default"/>
    </w:rPr>
  </w:style>
  <w:style w:type="character" w:customStyle="1" w:styleId="WW8Num62z0">
    <w:name w:val="WW8Num62z0"/>
    <w:rsid w:val="00F07310"/>
    <w:rPr>
      <w:rFonts w:hint="default"/>
    </w:rPr>
  </w:style>
  <w:style w:type="character" w:customStyle="1" w:styleId="WW8Num62z1">
    <w:name w:val="WW8Num62z1"/>
    <w:rsid w:val="00F07310"/>
  </w:style>
  <w:style w:type="character" w:customStyle="1" w:styleId="WW8Num62z2">
    <w:name w:val="WW8Num62z2"/>
    <w:rsid w:val="00F07310"/>
  </w:style>
  <w:style w:type="character" w:customStyle="1" w:styleId="WW8Num62z3">
    <w:name w:val="WW8Num62z3"/>
    <w:rsid w:val="00F07310"/>
  </w:style>
  <w:style w:type="character" w:customStyle="1" w:styleId="WW8Num62z4">
    <w:name w:val="WW8Num62z4"/>
    <w:rsid w:val="00F07310"/>
  </w:style>
  <w:style w:type="character" w:customStyle="1" w:styleId="WW8Num62z5">
    <w:name w:val="WW8Num62z5"/>
    <w:rsid w:val="00F07310"/>
  </w:style>
  <w:style w:type="character" w:customStyle="1" w:styleId="WW8Num62z6">
    <w:name w:val="WW8Num62z6"/>
    <w:rsid w:val="00F07310"/>
  </w:style>
  <w:style w:type="character" w:customStyle="1" w:styleId="WW8Num62z7">
    <w:name w:val="WW8Num62z7"/>
    <w:rsid w:val="00F07310"/>
  </w:style>
  <w:style w:type="character" w:customStyle="1" w:styleId="WW8Num62z8">
    <w:name w:val="WW8Num62z8"/>
    <w:rsid w:val="00F07310"/>
  </w:style>
  <w:style w:type="character" w:customStyle="1" w:styleId="WW8Num63z0">
    <w:name w:val="WW8Num63z0"/>
    <w:rsid w:val="00F07310"/>
    <w:rPr>
      <w:rFonts w:hint="default"/>
      <w:b/>
      <w:i w:val="0"/>
    </w:rPr>
  </w:style>
  <w:style w:type="character" w:customStyle="1" w:styleId="WW8Num63z1">
    <w:name w:val="WW8Num63z1"/>
    <w:rsid w:val="00F07310"/>
  </w:style>
  <w:style w:type="character" w:customStyle="1" w:styleId="WW8Num63z2">
    <w:name w:val="WW8Num63z2"/>
    <w:rsid w:val="00F07310"/>
  </w:style>
  <w:style w:type="character" w:customStyle="1" w:styleId="WW8Num63z3">
    <w:name w:val="WW8Num63z3"/>
    <w:rsid w:val="00F07310"/>
  </w:style>
  <w:style w:type="character" w:customStyle="1" w:styleId="WW8Num63z4">
    <w:name w:val="WW8Num63z4"/>
    <w:rsid w:val="00F07310"/>
  </w:style>
  <w:style w:type="character" w:customStyle="1" w:styleId="WW8Num63z5">
    <w:name w:val="WW8Num63z5"/>
    <w:rsid w:val="00F07310"/>
  </w:style>
  <w:style w:type="character" w:customStyle="1" w:styleId="WW8Num63z6">
    <w:name w:val="WW8Num63z6"/>
    <w:rsid w:val="00F07310"/>
  </w:style>
  <w:style w:type="character" w:customStyle="1" w:styleId="WW8Num63z7">
    <w:name w:val="WW8Num63z7"/>
    <w:rsid w:val="00F07310"/>
  </w:style>
  <w:style w:type="character" w:customStyle="1" w:styleId="WW8Num63z8">
    <w:name w:val="WW8Num63z8"/>
    <w:rsid w:val="00F07310"/>
  </w:style>
  <w:style w:type="character" w:customStyle="1" w:styleId="WW8Num64z0">
    <w:name w:val="WW8Num64z0"/>
    <w:rsid w:val="00F07310"/>
    <w:rPr>
      <w:rFonts w:hint="default"/>
    </w:rPr>
  </w:style>
  <w:style w:type="character" w:customStyle="1" w:styleId="WW8Num64z1">
    <w:name w:val="WW8Num64z1"/>
    <w:rsid w:val="00F07310"/>
  </w:style>
  <w:style w:type="character" w:customStyle="1" w:styleId="WW8Num64z2">
    <w:name w:val="WW8Num64z2"/>
    <w:rsid w:val="00F07310"/>
  </w:style>
  <w:style w:type="character" w:customStyle="1" w:styleId="WW8Num64z3">
    <w:name w:val="WW8Num64z3"/>
    <w:rsid w:val="00F07310"/>
  </w:style>
  <w:style w:type="character" w:customStyle="1" w:styleId="WW8Num64z4">
    <w:name w:val="WW8Num64z4"/>
    <w:rsid w:val="00F07310"/>
  </w:style>
  <w:style w:type="character" w:customStyle="1" w:styleId="WW8Num64z5">
    <w:name w:val="WW8Num64z5"/>
    <w:rsid w:val="00F07310"/>
  </w:style>
  <w:style w:type="character" w:customStyle="1" w:styleId="WW8Num64z6">
    <w:name w:val="WW8Num64z6"/>
    <w:rsid w:val="00F07310"/>
  </w:style>
  <w:style w:type="character" w:customStyle="1" w:styleId="WW8Num64z7">
    <w:name w:val="WW8Num64z7"/>
    <w:rsid w:val="00F07310"/>
  </w:style>
  <w:style w:type="character" w:customStyle="1" w:styleId="WW8Num64z8">
    <w:name w:val="WW8Num64z8"/>
    <w:rsid w:val="00F07310"/>
  </w:style>
  <w:style w:type="character" w:customStyle="1" w:styleId="WW8Num65z0">
    <w:name w:val="WW8Num65z0"/>
    <w:rsid w:val="00F0731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07310"/>
    <w:rPr>
      <w:rFonts w:hint="default"/>
    </w:rPr>
  </w:style>
  <w:style w:type="character" w:customStyle="1" w:styleId="WW8Num66z1">
    <w:name w:val="WW8Num66z1"/>
    <w:rsid w:val="00F07310"/>
  </w:style>
  <w:style w:type="character" w:customStyle="1" w:styleId="WW8Num66z2">
    <w:name w:val="WW8Num66z2"/>
    <w:rsid w:val="00F07310"/>
  </w:style>
  <w:style w:type="character" w:customStyle="1" w:styleId="WW8Num66z3">
    <w:name w:val="WW8Num66z3"/>
    <w:rsid w:val="00F07310"/>
  </w:style>
  <w:style w:type="character" w:customStyle="1" w:styleId="WW8Num66z4">
    <w:name w:val="WW8Num66z4"/>
    <w:rsid w:val="00F07310"/>
  </w:style>
  <w:style w:type="character" w:customStyle="1" w:styleId="WW8Num66z5">
    <w:name w:val="WW8Num66z5"/>
    <w:rsid w:val="00F07310"/>
  </w:style>
  <w:style w:type="character" w:customStyle="1" w:styleId="WW8Num66z6">
    <w:name w:val="WW8Num66z6"/>
    <w:rsid w:val="00F07310"/>
  </w:style>
  <w:style w:type="character" w:customStyle="1" w:styleId="WW8Num66z7">
    <w:name w:val="WW8Num66z7"/>
    <w:rsid w:val="00F07310"/>
  </w:style>
  <w:style w:type="character" w:customStyle="1" w:styleId="WW8Num66z8">
    <w:name w:val="WW8Num66z8"/>
    <w:rsid w:val="00F07310"/>
  </w:style>
  <w:style w:type="character" w:customStyle="1" w:styleId="WW8Num67z0">
    <w:name w:val="WW8Num67z0"/>
    <w:rsid w:val="00F07310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07310"/>
  </w:style>
  <w:style w:type="character" w:customStyle="1" w:styleId="WW8Num67z2">
    <w:name w:val="WW8Num67z2"/>
    <w:rsid w:val="00F07310"/>
  </w:style>
  <w:style w:type="character" w:customStyle="1" w:styleId="WW8Num67z3">
    <w:name w:val="WW8Num67z3"/>
    <w:rsid w:val="00F07310"/>
  </w:style>
  <w:style w:type="character" w:customStyle="1" w:styleId="WW8Num67z4">
    <w:name w:val="WW8Num67z4"/>
    <w:rsid w:val="00F07310"/>
  </w:style>
  <w:style w:type="character" w:customStyle="1" w:styleId="WW8Num67z5">
    <w:name w:val="WW8Num67z5"/>
    <w:rsid w:val="00F07310"/>
  </w:style>
  <w:style w:type="character" w:customStyle="1" w:styleId="WW8Num67z6">
    <w:name w:val="WW8Num67z6"/>
    <w:rsid w:val="00F07310"/>
  </w:style>
  <w:style w:type="character" w:customStyle="1" w:styleId="WW8Num67z7">
    <w:name w:val="WW8Num67z7"/>
    <w:rsid w:val="00F07310"/>
  </w:style>
  <w:style w:type="character" w:customStyle="1" w:styleId="WW8Num67z8">
    <w:name w:val="WW8Num67z8"/>
    <w:rsid w:val="00F07310"/>
  </w:style>
  <w:style w:type="character" w:customStyle="1" w:styleId="WW8Num68z0">
    <w:name w:val="WW8Num68z0"/>
    <w:rsid w:val="00F07310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07310"/>
  </w:style>
  <w:style w:type="character" w:customStyle="1" w:styleId="WW8Num68z2">
    <w:name w:val="WW8Num68z2"/>
    <w:rsid w:val="00F07310"/>
  </w:style>
  <w:style w:type="character" w:customStyle="1" w:styleId="WW8Num68z3">
    <w:name w:val="WW8Num68z3"/>
    <w:rsid w:val="00F07310"/>
  </w:style>
  <w:style w:type="character" w:customStyle="1" w:styleId="WW8Num68z4">
    <w:name w:val="WW8Num68z4"/>
    <w:rsid w:val="00F07310"/>
  </w:style>
  <w:style w:type="character" w:customStyle="1" w:styleId="WW8Num68z5">
    <w:name w:val="WW8Num68z5"/>
    <w:rsid w:val="00F07310"/>
  </w:style>
  <w:style w:type="character" w:customStyle="1" w:styleId="WW8Num68z6">
    <w:name w:val="WW8Num68z6"/>
    <w:rsid w:val="00F07310"/>
  </w:style>
  <w:style w:type="character" w:customStyle="1" w:styleId="WW8Num68z7">
    <w:name w:val="WW8Num68z7"/>
    <w:rsid w:val="00F07310"/>
  </w:style>
  <w:style w:type="character" w:customStyle="1" w:styleId="WW8Num68z8">
    <w:name w:val="WW8Num68z8"/>
    <w:rsid w:val="00F07310"/>
  </w:style>
  <w:style w:type="character" w:customStyle="1" w:styleId="WW8Num69z0">
    <w:name w:val="WW8Num69z0"/>
    <w:rsid w:val="00F0731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07310"/>
  </w:style>
  <w:style w:type="character" w:customStyle="1" w:styleId="WW8Num69z2">
    <w:name w:val="WW8Num69z2"/>
    <w:rsid w:val="00F07310"/>
  </w:style>
  <w:style w:type="character" w:customStyle="1" w:styleId="WW8Num69z3">
    <w:name w:val="WW8Num69z3"/>
    <w:rsid w:val="00F07310"/>
  </w:style>
  <w:style w:type="character" w:customStyle="1" w:styleId="WW8Num69z4">
    <w:name w:val="WW8Num69z4"/>
    <w:rsid w:val="00F07310"/>
  </w:style>
  <w:style w:type="character" w:customStyle="1" w:styleId="WW8Num69z5">
    <w:name w:val="WW8Num69z5"/>
    <w:rsid w:val="00F07310"/>
  </w:style>
  <w:style w:type="character" w:customStyle="1" w:styleId="WW8Num69z6">
    <w:name w:val="WW8Num69z6"/>
    <w:rsid w:val="00F07310"/>
  </w:style>
  <w:style w:type="character" w:customStyle="1" w:styleId="WW8Num69z7">
    <w:name w:val="WW8Num69z7"/>
    <w:rsid w:val="00F07310"/>
  </w:style>
  <w:style w:type="character" w:customStyle="1" w:styleId="WW8Num69z8">
    <w:name w:val="WW8Num69z8"/>
    <w:rsid w:val="00F07310"/>
  </w:style>
  <w:style w:type="character" w:customStyle="1" w:styleId="WW8Num70z0">
    <w:name w:val="WW8Num70z0"/>
    <w:rsid w:val="00F0731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07310"/>
  </w:style>
  <w:style w:type="character" w:customStyle="1" w:styleId="WW8Num70z2">
    <w:name w:val="WW8Num70z2"/>
    <w:rsid w:val="00F07310"/>
  </w:style>
  <w:style w:type="character" w:customStyle="1" w:styleId="WW8Num70z3">
    <w:name w:val="WW8Num70z3"/>
    <w:rsid w:val="00F07310"/>
  </w:style>
  <w:style w:type="character" w:customStyle="1" w:styleId="WW8Num70z4">
    <w:name w:val="WW8Num70z4"/>
    <w:rsid w:val="00F07310"/>
  </w:style>
  <w:style w:type="character" w:customStyle="1" w:styleId="WW8Num70z5">
    <w:name w:val="WW8Num70z5"/>
    <w:rsid w:val="00F07310"/>
  </w:style>
  <w:style w:type="character" w:customStyle="1" w:styleId="WW8Num70z6">
    <w:name w:val="WW8Num70z6"/>
    <w:rsid w:val="00F07310"/>
  </w:style>
  <w:style w:type="character" w:customStyle="1" w:styleId="WW8Num70z7">
    <w:name w:val="WW8Num70z7"/>
    <w:rsid w:val="00F07310"/>
  </w:style>
  <w:style w:type="character" w:customStyle="1" w:styleId="WW8Num70z8">
    <w:name w:val="WW8Num70z8"/>
    <w:rsid w:val="00F07310"/>
  </w:style>
  <w:style w:type="character" w:customStyle="1" w:styleId="WW8Num71z0">
    <w:name w:val="WW8Num71z0"/>
    <w:rsid w:val="00F0731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07310"/>
  </w:style>
  <w:style w:type="character" w:customStyle="1" w:styleId="WW8Num71z2">
    <w:name w:val="WW8Num71z2"/>
    <w:rsid w:val="00F07310"/>
  </w:style>
  <w:style w:type="character" w:customStyle="1" w:styleId="WW8Num71z3">
    <w:name w:val="WW8Num71z3"/>
    <w:rsid w:val="00F07310"/>
  </w:style>
  <w:style w:type="character" w:customStyle="1" w:styleId="WW8Num71z4">
    <w:name w:val="WW8Num71z4"/>
    <w:rsid w:val="00F07310"/>
  </w:style>
  <w:style w:type="character" w:customStyle="1" w:styleId="WW8Num71z5">
    <w:name w:val="WW8Num71z5"/>
    <w:rsid w:val="00F07310"/>
  </w:style>
  <w:style w:type="character" w:customStyle="1" w:styleId="WW8Num71z6">
    <w:name w:val="WW8Num71z6"/>
    <w:rsid w:val="00F07310"/>
  </w:style>
  <w:style w:type="character" w:customStyle="1" w:styleId="WW8Num71z7">
    <w:name w:val="WW8Num71z7"/>
    <w:rsid w:val="00F07310"/>
  </w:style>
  <w:style w:type="character" w:customStyle="1" w:styleId="WW8Num71z8">
    <w:name w:val="WW8Num71z8"/>
    <w:rsid w:val="00F07310"/>
  </w:style>
  <w:style w:type="character" w:customStyle="1" w:styleId="Domylnaczcionkaakapitu2">
    <w:name w:val="Domyślna czcionka akapitu2"/>
    <w:rsid w:val="00F07310"/>
  </w:style>
  <w:style w:type="character" w:customStyle="1" w:styleId="WW8Num17z2">
    <w:name w:val="WW8Num17z2"/>
    <w:rsid w:val="00F07310"/>
  </w:style>
  <w:style w:type="character" w:customStyle="1" w:styleId="WW8Num27z1">
    <w:name w:val="WW8Num27z1"/>
    <w:rsid w:val="00F07310"/>
  </w:style>
  <w:style w:type="character" w:customStyle="1" w:styleId="WW8Num27z2">
    <w:name w:val="WW8Num27z2"/>
    <w:rsid w:val="00F07310"/>
  </w:style>
  <w:style w:type="character" w:customStyle="1" w:styleId="WW8Num27z3">
    <w:name w:val="WW8Num27z3"/>
    <w:rsid w:val="00F07310"/>
  </w:style>
  <w:style w:type="character" w:customStyle="1" w:styleId="WW8Num27z4">
    <w:name w:val="WW8Num27z4"/>
    <w:rsid w:val="00F07310"/>
  </w:style>
  <w:style w:type="character" w:customStyle="1" w:styleId="WW8Num27z5">
    <w:name w:val="WW8Num27z5"/>
    <w:rsid w:val="00F07310"/>
  </w:style>
  <w:style w:type="character" w:customStyle="1" w:styleId="WW8Num27z6">
    <w:name w:val="WW8Num27z6"/>
    <w:rsid w:val="00F07310"/>
  </w:style>
  <w:style w:type="character" w:customStyle="1" w:styleId="WW8Num27z7">
    <w:name w:val="WW8Num27z7"/>
    <w:rsid w:val="00F07310"/>
  </w:style>
  <w:style w:type="character" w:customStyle="1" w:styleId="WW8Num27z8">
    <w:name w:val="WW8Num27z8"/>
    <w:rsid w:val="00F07310"/>
  </w:style>
  <w:style w:type="character" w:customStyle="1" w:styleId="WW8Num34z1">
    <w:name w:val="WW8Num34z1"/>
    <w:rsid w:val="00F07310"/>
  </w:style>
  <w:style w:type="character" w:customStyle="1" w:styleId="WW8Num35z2">
    <w:name w:val="WW8Num35z2"/>
    <w:rsid w:val="00F07310"/>
  </w:style>
  <w:style w:type="character" w:customStyle="1" w:styleId="WW8Num35z3">
    <w:name w:val="WW8Num35z3"/>
    <w:rsid w:val="00F07310"/>
  </w:style>
  <w:style w:type="character" w:customStyle="1" w:styleId="WW8Num35z4">
    <w:name w:val="WW8Num35z4"/>
    <w:rsid w:val="00F07310"/>
  </w:style>
  <w:style w:type="character" w:customStyle="1" w:styleId="WW8Num35z5">
    <w:name w:val="WW8Num35z5"/>
    <w:rsid w:val="00F07310"/>
  </w:style>
  <w:style w:type="character" w:customStyle="1" w:styleId="WW8Num35z6">
    <w:name w:val="WW8Num35z6"/>
    <w:rsid w:val="00F07310"/>
  </w:style>
  <w:style w:type="character" w:customStyle="1" w:styleId="WW8Num35z7">
    <w:name w:val="WW8Num35z7"/>
    <w:rsid w:val="00F07310"/>
  </w:style>
  <w:style w:type="character" w:customStyle="1" w:styleId="WW8Num35z8">
    <w:name w:val="WW8Num35z8"/>
    <w:rsid w:val="00F07310"/>
  </w:style>
  <w:style w:type="character" w:customStyle="1" w:styleId="Absatz-Standardschriftart">
    <w:name w:val="Absatz-Standardschriftart"/>
    <w:rsid w:val="00F07310"/>
  </w:style>
  <w:style w:type="character" w:customStyle="1" w:styleId="WW-Absatz-Standardschriftart">
    <w:name w:val="WW-Absatz-Standardschriftart"/>
    <w:rsid w:val="00F07310"/>
  </w:style>
  <w:style w:type="character" w:customStyle="1" w:styleId="WW-Absatz-Standardschriftart1">
    <w:name w:val="WW-Absatz-Standardschriftart1"/>
    <w:rsid w:val="00F07310"/>
  </w:style>
  <w:style w:type="character" w:customStyle="1" w:styleId="WW-Absatz-Standardschriftart11">
    <w:name w:val="WW-Absatz-Standardschriftart11"/>
    <w:rsid w:val="00F07310"/>
  </w:style>
  <w:style w:type="character" w:customStyle="1" w:styleId="WW-Absatz-Standardschriftart111">
    <w:name w:val="WW-Absatz-Standardschriftart111"/>
    <w:rsid w:val="00F07310"/>
  </w:style>
  <w:style w:type="character" w:customStyle="1" w:styleId="WW-Absatz-Standardschriftart1111">
    <w:name w:val="WW-Absatz-Standardschriftart1111"/>
    <w:rsid w:val="00F07310"/>
  </w:style>
  <w:style w:type="character" w:customStyle="1" w:styleId="WW-Absatz-Standardschriftart11111">
    <w:name w:val="WW-Absatz-Standardschriftart11111"/>
    <w:rsid w:val="00F07310"/>
  </w:style>
  <w:style w:type="character" w:customStyle="1" w:styleId="WW-Absatz-Standardschriftart111111">
    <w:name w:val="WW-Absatz-Standardschriftart111111"/>
    <w:rsid w:val="00F07310"/>
  </w:style>
  <w:style w:type="character" w:customStyle="1" w:styleId="WW-Absatz-Standardschriftart1111111">
    <w:name w:val="WW-Absatz-Standardschriftart1111111"/>
    <w:rsid w:val="00F07310"/>
  </w:style>
  <w:style w:type="character" w:customStyle="1" w:styleId="WW8Num3z2">
    <w:name w:val="WW8Num3z2"/>
    <w:rsid w:val="00F07310"/>
    <w:rPr>
      <w:rFonts w:cs="Times New Roman"/>
    </w:rPr>
  </w:style>
  <w:style w:type="character" w:customStyle="1" w:styleId="WW8Num8z1">
    <w:name w:val="WW8Num8z1"/>
    <w:rsid w:val="00F07310"/>
    <w:rPr>
      <w:rFonts w:ascii="Verdana" w:hAnsi="Verdana" w:cs="Verdana"/>
      <w:sz w:val="20"/>
      <w:szCs w:val="20"/>
    </w:rPr>
  </w:style>
  <w:style w:type="character" w:customStyle="1" w:styleId="WW8Num4z2">
    <w:name w:val="WW8Num4z2"/>
    <w:rsid w:val="00F07310"/>
    <w:rPr>
      <w:rFonts w:cs="Times New Roman"/>
    </w:rPr>
  </w:style>
  <w:style w:type="character" w:customStyle="1" w:styleId="WW8Num9z1">
    <w:name w:val="WW8Num9z1"/>
    <w:rsid w:val="00F07310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07310"/>
    <w:rPr>
      <w:rFonts w:cs="Verdana"/>
    </w:rPr>
  </w:style>
  <w:style w:type="character" w:customStyle="1" w:styleId="WW8Num19z2">
    <w:name w:val="WW8Num19z2"/>
    <w:rsid w:val="00F07310"/>
    <w:rPr>
      <w:rFonts w:cs="Times New Roman"/>
      <w:b w:val="0"/>
      <w:i w:val="0"/>
    </w:rPr>
  </w:style>
  <w:style w:type="character" w:customStyle="1" w:styleId="WW8Num20z2">
    <w:name w:val="WW8Num20z2"/>
    <w:rsid w:val="00F07310"/>
    <w:rPr>
      <w:rFonts w:cs="Times New Roman"/>
      <w:b w:val="0"/>
      <w:i w:val="0"/>
    </w:rPr>
  </w:style>
  <w:style w:type="character" w:customStyle="1" w:styleId="WW8Num20z1">
    <w:name w:val="WW8Num20z1"/>
    <w:rsid w:val="00F07310"/>
    <w:rPr>
      <w:rFonts w:cs="Times New Roman"/>
    </w:rPr>
  </w:style>
  <w:style w:type="character" w:customStyle="1" w:styleId="WW8Num55z2">
    <w:name w:val="WW8Num55z2"/>
    <w:rsid w:val="00F07310"/>
    <w:rPr>
      <w:rFonts w:cs="Times New Roman"/>
    </w:rPr>
  </w:style>
  <w:style w:type="character" w:customStyle="1" w:styleId="Domylnaczcionkaakapitu1">
    <w:name w:val="Domyślna czcionka akapitu1"/>
    <w:rsid w:val="00F07310"/>
  </w:style>
  <w:style w:type="character" w:customStyle="1" w:styleId="Nagwek1Znak">
    <w:name w:val="Nagłówek 1 Znak"/>
    <w:rsid w:val="00F07310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07310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07310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07310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07310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07310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07310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07310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07310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07310"/>
    <w:rPr>
      <w:b/>
    </w:rPr>
  </w:style>
  <w:style w:type="character" w:styleId="Numerstrony">
    <w:name w:val="page number"/>
    <w:rsid w:val="00F07310"/>
    <w:rPr>
      <w:rFonts w:cs="Times New Roman"/>
    </w:rPr>
  </w:style>
  <w:style w:type="character" w:styleId="Pogrubienie">
    <w:name w:val="Strong"/>
    <w:qFormat/>
    <w:rsid w:val="00F07310"/>
    <w:rPr>
      <w:rFonts w:cs="Times New Roman"/>
      <w:b/>
    </w:rPr>
  </w:style>
  <w:style w:type="character" w:customStyle="1" w:styleId="Znakiprzypiswdolnych">
    <w:name w:val="Znaki przypisów dolnych"/>
    <w:rsid w:val="00F07310"/>
    <w:rPr>
      <w:vertAlign w:val="superscript"/>
    </w:rPr>
  </w:style>
  <w:style w:type="character" w:styleId="Hipercze">
    <w:name w:val="Hyperlink"/>
    <w:rsid w:val="00F07310"/>
    <w:rPr>
      <w:rFonts w:cs="Times New Roman"/>
      <w:color w:val="0000FF"/>
      <w:u w:val="single"/>
    </w:rPr>
  </w:style>
  <w:style w:type="character" w:customStyle="1" w:styleId="Pogrubienie1">
    <w:name w:val="Pogrubienie1"/>
    <w:rsid w:val="00F07310"/>
    <w:rPr>
      <w:b/>
    </w:rPr>
  </w:style>
  <w:style w:type="character" w:customStyle="1" w:styleId="TekstpodstawowyZnak">
    <w:name w:val="Tekst podstawowy Znak"/>
    <w:rsid w:val="00F07310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07310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07310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07310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07310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07310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07310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07310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07310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07310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07310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07310"/>
    <w:rPr>
      <w:rFonts w:cs="Times New Roman"/>
      <w:sz w:val="16"/>
    </w:rPr>
  </w:style>
  <w:style w:type="character" w:customStyle="1" w:styleId="Odwoanieprzypisudolnego1">
    <w:name w:val="Odwołanie przypisu dolnego1"/>
    <w:rsid w:val="00F07310"/>
    <w:rPr>
      <w:vertAlign w:val="superscript"/>
    </w:rPr>
  </w:style>
  <w:style w:type="character" w:customStyle="1" w:styleId="Znakiprzypiswkocowych">
    <w:name w:val="Znaki przypisów końcowych"/>
    <w:rsid w:val="00F07310"/>
    <w:rPr>
      <w:vertAlign w:val="superscript"/>
    </w:rPr>
  </w:style>
  <w:style w:type="character" w:customStyle="1" w:styleId="WW-Znakiprzypiswkocowych">
    <w:name w:val="WW-Znaki przypisów końcowych"/>
    <w:rsid w:val="00F07310"/>
  </w:style>
  <w:style w:type="character" w:customStyle="1" w:styleId="Odwoanieprzypisukocowego1">
    <w:name w:val="Odwołanie przypisu końcowego1"/>
    <w:rsid w:val="00F07310"/>
    <w:rPr>
      <w:vertAlign w:val="superscript"/>
    </w:rPr>
  </w:style>
  <w:style w:type="character" w:customStyle="1" w:styleId="WW8Num55z1">
    <w:name w:val="WW8Num55z1"/>
    <w:rsid w:val="00F07310"/>
    <w:rPr>
      <w:rFonts w:ascii="Courier New" w:hAnsi="Courier New" w:cs="StarSymbol"/>
    </w:rPr>
  </w:style>
  <w:style w:type="character" w:customStyle="1" w:styleId="WW8Num55z3">
    <w:name w:val="WW8Num55z3"/>
    <w:rsid w:val="00F07310"/>
    <w:rPr>
      <w:rFonts w:ascii="Symbol" w:hAnsi="Symbol" w:cs="Symbol"/>
    </w:rPr>
  </w:style>
  <w:style w:type="character" w:customStyle="1" w:styleId="Znakiwypunktowania">
    <w:name w:val="Znaki wypunktowania"/>
    <w:rsid w:val="00F07310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07310"/>
  </w:style>
  <w:style w:type="character" w:customStyle="1" w:styleId="WW-Domylnaczcionkaakapitu">
    <w:name w:val="WW-Domyślna czcionka akapitu"/>
    <w:rsid w:val="00F07310"/>
  </w:style>
  <w:style w:type="character" w:customStyle="1" w:styleId="FontStyle14">
    <w:name w:val="Font Style14"/>
    <w:rsid w:val="00F07310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07310"/>
    <w:rPr>
      <w:sz w:val="16"/>
      <w:szCs w:val="16"/>
    </w:rPr>
  </w:style>
  <w:style w:type="character" w:customStyle="1" w:styleId="TekstkomentarzaZnak1">
    <w:name w:val="Tekst komentarza Znak1"/>
    <w:rsid w:val="00F07310"/>
    <w:rPr>
      <w:rFonts w:cs="Verdana"/>
      <w:lang w:eastAsia="zh-CN"/>
    </w:rPr>
  </w:style>
  <w:style w:type="character" w:customStyle="1" w:styleId="Odwoaniedokomentarza3">
    <w:name w:val="Odwołanie do komentarza3"/>
    <w:rsid w:val="00F07310"/>
    <w:rPr>
      <w:sz w:val="16"/>
      <w:szCs w:val="16"/>
    </w:rPr>
  </w:style>
  <w:style w:type="character" w:customStyle="1" w:styleId="TekstkomentarzaZnak2">
    <w:name w:val="Tekst komentarza Znak2"/>
    <w:rsid w:val="00F07310"/>
    <w:rPr>
      <w:rFonts w:cs="Verdana"/>
      <w:lang w:eastAsia="zh-CN"/>
    </w:rPr>
  </w:style>
  <w:style w:type="character" w:styleId="Numerwiersza">
    <w:name w:val="line number"/>
    <w:rsid w:val="00F07310"/>
  </w:style>
  <w:style w:type="character" w:customStyle="1" w:styleId="Odwoaniedokomentarza4">
    <w:name w:val="Odwołanie do komentarza4"/>
    <w:rsid w:val="00F07310"/>
    <w:rPr>
      <w:sz w:val="16"/>
      <w:szCs w:val="16"/>
    </w:rPr>
  </w:style>
  <w:style w:type="character" w:customStyle="1" w:styleId="TekstkomentarzaZnak3">
    <w:name w:val="Tekst komentarza Znak3"/>
    <w:rsid w:val="00F07310"/>
    <w:rPr>
      <w:rFonts w:cs="Verdana"/>
      <w:lang w:eastAsia="zh-CN"/>
    </w:rPr>
  </w:style>
  <w:style w:type="character" w:customStyle="1" w:styleId="Tekstpodstawowy2Znak">
    <w:name w:val="Tekst podstawowy 2 Znak"/>
    <w:rsid w:val="00F07310"/>
    <w:rPr>
      <w:sz w:val="24"/>
      <w:szCs w:val="24"/>
    </w:rPr>
  </w:style>
  <w:style w:type="character" w:styleId="UyteHipercze">
    <w:name w:val="FollowedHyperlink"/>
    <w:rsid w:val="00F07310"/>
    <w:rPr>
      <w:color w:val="800080"/>
      <w:u w:val="single"/>
    </w:rPr>
  </w:style>
  <w:style w:type="paragraph" w:customStyle="1" w:styleId="Nagwek50">
    <w:name w:val="Nagłówek5"/>
    <w:basedOn w:val="Normalny"/>
    <w:next w:val="Tekstpodstawowy"/>
    <w:rsid w:val="00F073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07310"/>
    <w:rPr>
      <w:rFonts w:ascii="Arial" w:hAnsi="Arial" w:cs="StarSymbol"/>
      <w:szCs w:val="20"/>
    </w:rPr>
  </w:style>
  <w:style w:type="paragraph" w:styleId="Lista">
    <w:name w:val="List"/>
    <w:basedOn w:val="Normalny"/>
    <w:rsid w:val="00F07310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0731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07310"/>
    <w:pPr>
      <w:suppressLineNumbers/>
    </w:pPr>
  </w:style>
  <w:style w:type="paragraph" w:customStyle="1" w:styleId="Nagwek40">
    <w:name w:val="Nagłówek4"/>
    <w:basedOn w:val="Normalny"/>
    <w:next w:val="Tekstpodstawowy"/>
    <w:rsid w:val="00F0731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4">
    <w:name w:val="Legenda4"/>
    <w:basedOn w:val="Normalny"/>
    <w:rsid w:val="00F07310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F073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0731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0731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07310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07310"/>
    <w:pPr>
      <w:jc w:val="center"/>
    </w:pPr>
    <w:rPr>
      <w:sz w:val="28"/>
    </w:rPr>
  </w:style>
  <w:style w:type="paragraph" w:customStyle="1" w:styleId="Legenda1">
    <w:name w:val="Legenda1"/>
    <w:basedOn w:val="Normalny"/>
    <w:rsid w:val="00F07310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07310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07310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07310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07310"/>
  </w:style>
  <w:style w:type="paragraph" w:styleId="Stopka">
    <w:name w:val="footer"/>
    <w:basedOn w:val="Normalny"/>
    <w:rsid w:val="00F07310"/>
    <w:rPr>
      <w:sz w:val="20"/>
      <w:szCs w:val="20"/>
    </w:rPr>
  </w:style>
  <w:style w:type="paragraph" w:customStyle="1" w:styleId="Listawypunktowana2">
    <w:name w:val="Lista wypunktowana 2"/>
    <w:basedOn w:val="Normalny"/>
    <w:rsid w:val="00F07310"/>
    <w:pPr>
      <w:ind w:left="566" w:hanging="283"/>
    </w:pPr>
  </w:style>
  <w:style w:type="paragraph" w:styleId="Tekstpodstawowywcity">
    <w:name w:val="Body Text Indent"/>
    <w:basedOn w:val="Normalny"/>
    <w:rsid w:val="00F07310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07310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07310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07310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07310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07310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07310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07310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07310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07310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07310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07310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07310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07310"/>
    <w:pPr>
      <w:ind w:left="850" w:hanging="425"/>
    </w:pPr>
  </w:style>
  <w:style w:type="paragraph" w:customStyle="1" w:styleId="numerowanie">
    <w:name w:val="numerowanie"/>
    <w:basedOn w:val="Normalny"/>
    <w:rsid w:val="00F07310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07310"/>
    <w:rPr>
      <w:sz w:val="20"/>
      <w:szCs w:val="20"/>
      <w:lang w:val="en-GB"/>
    </w:rPr>
  </w:style>
  <w:style w:type="paragraph" w:customStyle="1" w:styleId="tabulka">
    <w:name w:val="tabulka"/>
    <w:basedOn w:val="Normalny"/>
    <w:rsid w:val="00F07310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07310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07310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07310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07310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07310"/>
    <w:rPr>
      <w:sz w:val="20"/>
      <w:szCs w:val="20"/>
    </w:rPr>
  </w:style>
  <w:style w:type="paragraph" w:customStyle="1" w:styleId="Tekstkomentarza2">
    <w:name w:val="Tekst komentarza2"/>
    <w:basedOn w:val="Normalny"/>
    <w:rsid w:val="00F0731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07310"/>
    <w:rPr>
      <w:b/>
      <w:bCs/>
    </w:rPr>
  </w:style>
  <w:style w:type="paragraph" w:customStyle="1" w:styleId="Tekstpodstawowy31">
    <w:name w:val="Tekst podstawowy 31"/>
    <w:basedOn w:val="Normalny"/>
    <w:rsid w:val="00F07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07310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07310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07310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07310"/>
  </w:style>
  <w:style w:type="paragraph" w:styleId="Tekstprzypisudolnego">
    <w:name w:val="footnote text"/>
    <w:basedOn w:val="Normalny"/>
    <w:rsid w:val="00F07310"/>
    <w:rPr>
      <w:sz w:val="20"/>
      <w:szCs w:val="20"/>
    </w:rPr>
  </w:style>
  <w:style w:type="paragraph" w:customStyle="1" w:styleId="Heading3">
    <w:name w:val="Heading #3"/>
    <w:basedOn w:val="Normalny"/>
    <w:rsid w:val="00F07310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07310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07310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07310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07310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07310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07310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07310"/>
    <w:pPr>
      <w:ind w:left="720"/>
    </w:pPr>
  </w:style>
  <w:style w:type="paragraph" w:styleId="Tekstprzypisukocowego">
    <w:name w:val="endnote text"/>
    <w:basedOn w:val="Normalny"/>
    <w:rsid w:val="00F07310"/>
    <w:rPr>
      <w:sz w:val="20"/>
      <w:szCs w:val="20"/>
    </w:rPr>
  </w:style>
  <w:style w:type="paragraph" w:customStyle="1" w:styleId="Style5">
    <w:name w:val="Style5"/>
    <w:basedOn w:val="Normalny"/>
    <w:rsid w:val="00F07310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07310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07310"/>
    <w:pPr>
      <w:suppressLineNumbers/>
    </w:pPr>
  </w:style>
  <w:style w:type="paragraph" w:customStyle="1" w:styleId="Nagwektabeli">
    <w:name w:val="Nagłówek tabeli"/>
    <w:basedOn w:val="Zawartotabeli"/>
    <w:rsid w:val="00F07310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07310"/>
    <w:pPr>
      <w:widowControl w:val="0"/>
      <w:jc w:val="both"/>
    </w:pPr>
    <w:rPr>
      <w:sz w:val="22"/>
    </w:rPr>
  </w:style>
  <w:style w:type="paragraph" w:styleId="Bezodstpw">
    <w:name w:val="No Spacing"/>
    <w:qFormat/>
    <w:rsid w:val="00F07310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07310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07310"/>
    <w:rPr>
      <w:sz w:val="22"/>
    </w:rPr>
  </w:style>
  <w:style w:type="paragraph" w:styleId="Podtytu">
    <w:name w:val="Subtitle"/>
    <w:basedOn w:val="Nagwek"/>
    <w:next w:val="Tekstpodstawowy"/>
    <w:qFormat/>
    <w:rsid w:val="00F07310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07310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07310"/>
  </w:style>
  <w:style w:type="paragraph" w:customStyle="1" w:styleId="AkapitzlistZnak">
    <w:name w:val="Akapit z listą Znak"/>
    <w:basedOn w:val="Normalny"/>
    <w:rsid w:val="00F07310"/>
    <w:pPr>
      <w:ind w:left="720"/>
    </w:pPr>
  </w:style>
  <w:style w:type="paragraph" w:customStyle="1" w:styleId="Zwykytekst3">
    <w:name w:val="Zwykły tekst3"/>
    <w:basedOn w:val="Normalny"/>
    <w:rsid w:val="00F07310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07310"/>
    <w:pPr>
      <w:numPr>
        <w:numId w:val="8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07310"/>
    <w:pPr>
      <w:numPr>
        <w:numId w:val="7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07310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07310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07310"/>
    <w:pPr>
      <w:ind w:left="1080" w:hanging="1080"/>
    </w:pPr>
  </w:style>
  <w:style w:type="paragraph" w:customStyle="1" w:styleId="tekstwstpny">
    <w:name w:val="tekst wstępny"/>
    <w:basedOn w:val="Normalny"/>
    <w:rsid w:val="00F07310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0731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07310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07310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07310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07310"/>
    <w:pPr>
      <w:ind w:left="720"/>
    </w:pPr>
  </w:style>
  <w:style w:type="paragraph" w:customStyle="1" w:styleId="Tekstpodstawowya2ZnakZnakZnak">
    <w:name w:val="Tekst podstawowy.a2.Znak Znak.Znak"/>
    <w:basedOn w:val="Normalny"/>
    <w:rsid w:val="00F07310"/>
    <w:rPr>
      <w:rFonts w:ascii="Arial" w:hAnsi="Arial" w:cs="Arial"/>
    </w:rPr>
  </w:style>
  <w:style w:type="paragraph" w:customStyle="1" w:styleId="Zwykytekst2">
    <w:name w:val="Zwykły tekst2"/>
    <w:basedOn w:val="Normalny"/>
    <w:rsid w:val="00F07310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07310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07310"/>
    <w:rPr>
      <w:sz w:val="20"/>
      <w:szCs w:val="20"/>
    </w:rPr>
  </w:style>
  <w:style w:type="paragraph" w:customStyle="1" w:styleId="Tekstkomentarza4">
    <w:name w:val="Tekst komentarza4"/>
    <w:basedOn w:val="Normalny"/>
    <w:rsid w:val="00F07310"/>
    <w:rPr>
      <w:sz w:val="20"/>
      <w:szCs w:val="20"/>
    </w:rPr>
  </w:style>
  <w:style w:type="paragraph" w:customStyle="1" w:styleId="Zwykytekst4">
    <w:name w:val="Zwykły tekst4"/>
    <w:basedOn w:val="Normalny"/>
    <w:rsid w:val="00F07310"/>
    <w:rPr>
      <w:rFonts w:ascii="Courier New" w:hAnsi="Courier New" w:cs="Courier New"/>
      <w:sz w:val="20"/>
      <w:szCs w:val="20"/>
    </w:rPr>
  </w:style>
  <w:style w:type="paragraph" w:customStyle="1" w:styleId="Tekstkomentarza5">
    <w:name w:val="Tekst komentarza5"/>
    <w:basedOn w:val="Normalny"/>
    <w:rsid w:val="00F07310"/>
    <w:rPr>
      <w:sz w:val="20"/>
      <w:szCs w:val="20"/>
    </w:rPr>
  </w:style>
  <w:style w:type="paragraph" w:customStyle="1" w:styleId="Tekstpodstawowy22">
    <w:name w:val="Tekst podstawowy 22"/>
    <w:basedOn w:val="Normalny"/>
    <w:rsid w:val="00F07310"/>
    <w:pPr>
      <w:suppressAutoHyphens w:val="0"/>
      <w:spacing w:after="120" w:line="480" w:lineRule="auto"/>
    </w:pPr>
    <w:rPr>
      <w:rFonts w:cs="Times New Roman"/>
    </w:rPr>
  </w:style>
  <w:style w:type="paragraph" w:customStyle="1" w:styleId="Tom1">
    <w:name w:val="Tom1"/>
    <w:basedOn w:val="Normalny"/>
    <w:rsid w:val="00F07310"/>
    <w:pPr>
      <w:tabs>
        <w:tab w:val="left" w:pos="4488"/>
        <w:tab w:val="left" w:pos="4675"/>
      </w:tabs>
      <w:jc w:val="center"/>
    </w:pPr>
    <w:rPr>
      <w:szCs w:val="20"/>
    </w:rPr>
  </w:style>
  <w:style w:type="paragraph" w:customStyle="1" w:styleId="tekwzpod">
    <w:name w:val="tekwzpod"/>
    <w:rsid w:val="00F07310"/>
    <w:pPr>
      <w:widowControl w:val="0"/>
      <w:tabs>
        <w:tab w:val="left" w:pos="822"/>
        <w:tab w:val="left" w:leader="dot" w:pos="1417"/>
      </w:tabs>
      <w:suppressAutoHyphens/>
      <w:overflowPunct w:val="0"/>
      <w:spacing w:line="220" w:lineRule="atLeast"/>
      <w:ind w:left="822" w:right="567" w:hanging="255"/>
      <w:jc w:val="both"/>
    </w:pPr>
    <w:rPr>
      <w:rFonts w:ascii="Arial" w:hAnsi="Arial"/>
      <w:color w:val="00000A"/>
      <w:sz w:val="19"/>
    </w:rPr>
  </w:style>
  <w:style w:type="paragraph" w:customStyle="1" w:styleId="Tekstpodstawowy23">
    <w:name w:val="Tekst podstawowy 23"/>
    <w:basedOn w:val="Normalny"/>
    <w:rsid w:val="00F07310"/>
    <w:rPr>
      <w:b/>
      <w:bCs/>
    </w:rPr>
  </w:style>
  <w:style w:type="paragraph" w:customStyle="1" w:styleId="Tekstpodstawowy33">
    <w:name w:val="Tekst podstawowy 33"/>
    <w:basedOn w:val="Normalny"/>
    <w:rsid w:val="00F07310"/>
    <w:pPr>
      <w:jc w:val="both"/>
    </w:pPr>
  </w:style>
  <w:style w:type="paragraph" w:customStyle="1" w:styleId="Zwykytekst5">
    <w:name w:val="Zwykły tekst5"/>
    <w:basedOn w:val="Normalny"/>
    <w:rsid w:val="00F07310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rsid w:val="00F07310"/>
    <w:pPr>
      <w:ind w:firstLine="708"/>
    </w:pPr>
  </w:style>
  <w:style w:type="character" w:styleId="Odwoaniedokomentarza">
    <w:name w:val="annotation reference"/>
    <w:uiPriority w:val="99"/>
    <w:semiHidden/>
    <w:unhideWhenUsed/>
    <w:rsid w:val="00936A29"/>
    <w:rPr>
      <w:sz w:val="16"/>
      <w:szCs w:val="16"/>
    </w:rPr>
  </w:style>
  <w:style w:type="paragraph" w:styleId="Tekstkomentarza">
    <w:name w:val="annotation text"/>
    <w:basedOn w:val="Normalny"/>
    <w:link w:val="TekstkomentarzaZnak4"/>
    <w:uiPriority w:val="99"/>
    <w:semiHidden/>
    <w:unhideWhenUsed/>
    <w:rsid w:val="00936A29"/>
    <w:rPr>
      <w:sz w:val="20"/>
      <w:szCs w:val="20"/>
    </w:rPr>
  </w:style>
  <w:style w:type="character" w:customStyle="1" w:styleId="TekstkomentarzaZnak4">
    <w:name w:val="Tekst komentarza Znak4"/>
    <w:link w:val="Tekstkomentarza"/>
    <w:uiPriority w:val="99"/>
    <w:semiHidden/>
    <w:rsid w:val="00936A29"/>
    <w:rPr>
      <w:rFonts w:cs="Verdana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2116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068B-4A16-4CC3-8762-57145683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/>
  <LinksUpToDate>false</LinksUpToDate>
  <CharactersWithSpaces>3927</CharactersWithSpaces>
  <SharedDoc>false</SharedDoc>
  <HLinks>
    <vt:vector size="12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mailto:dziekanka4@wp.pl</vt:lpwstr>
      </vt:variant>
      <vt:variant>
        <vt:lpwstr/>
      </vt:variant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http://www.dziekanka.net/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Patryk</cp:lastModifiedBy>
  <cp:revision>2</cp:revision>
  <cp:lastPrinted>2018-03-11T22:23:00Z</cp:lastPrinted>
  <dcterms:created xsi:type="dcterms:W3CDTF">2018-03-12T13:25:00Z</dcterms:created>
  <dcterms:modified xsi:type="dcterms:W3CDTF">2018-03-12T13:25:00Z</dcterms:modified>
</cp:coreProperties>
</file>